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AC" w:rsidRPr="00B80767" w:rsidRDefault="00FA5BE4">
      <w:pPr>
        <w:jc w:val="center"/>
        <w:rPr>
          <w:sz w:val="24"/>
          <w:szCs w:val="24"/>
          <w:lang w:eastAsia="zh-CN"/>
        </w:rPr>
      </w:pPr>
      <w:bookmarkStart w:id="0" w:name="_GoBack"/>
      <w:bookmarkEnd w:id="0"/>
      <w:r w:rsidRPr="00B80767">
        <w:rPr>
          <w:b/>
          <w:bCs/>
          <w:sz w:val="24"/>
          <w:szCs w:val="24"/>
          <w:lang w:eastAsia="zh-CN"/>
        </w:rPr>
        <w:t>【专题突破训练】华师大版九年级数学上册第</w:t>
      </w:r>
      <w:r w:rsidRPr="00B80767">
        <w:rPr>
          <w:b/>
          <w:bCs/>
          <w:sz w:val="24"/>
          <w:szCs w:val="24"/>
          <w:lang w:eastAsia="zh-CN"/>
        </w:rPr>
        <w:t>23</w:t>
      </w:r>
      <w:r w:rsidRPr="00B80767">
        <w:rPr>
          <w:b/>
          <w:bCs/>
          <w:sz w:val="24"/>
          <w:szCs w:val="24"/>
          <w:lang w:eastAsia="zh-CN"/>
        </w:rPr>
        <w:t>章图形的相似单元检测试卷</w:t>
      </w:r>
    </w:p>
    <w:p w:rsidR="00DA02AC" w:rsidRDefault="00FA5BE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∠BCD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∠A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DE∥BC</w:t>
      </w:r>
      <w:r>
        <w:rPr>
          <w:color w:val="000000"/>
          <w:lang w:eastAsia="zh-CN"/>
        </w:rPr>
        <w:t>，与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相似的三角形（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自身除外）的个数是（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861060" cy="9970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243" cy="99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                                       B. 2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                                       C. 3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                                       D. 4</w:t>
      </w:r>
      <w:r>
        <w:rPr>
          <w:color w:val="000000"/>
          <w:lang w:eastAsia="zh-CN"/>
        </w:rPr>
        <w:t>个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如图，若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分别为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中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边上的点，且</w:t>
      </w:r>
      <w:r>
        <w:rPr>
          <w:color w:val="000000"/>
          <w:lang w:eastAsia="zh-CN"/>
        </w:rPr>
        <w:t xml:space="preserve">∠AED=∠B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AD=3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AC=6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DB=5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AE</w:t>
      </w:r>
      <w:r>
        <w:rPr>
          <w:color w:val="000000"/>
          <w:lang w:eastAsia="zh-CN"/>
        </w:rPr>
        <w:t>的长度为（　　）</w:t>
      </w:r>
      <w:r>
        <w:rPr>
          <w:noProof/>
          <w:lang w:eastAsia="zh-CN"/>
        </w:rPr>
        <w:drawing>
          <wp:inline distT="0" distB="0" distL="0" distR="0">
            <wp:extent cx="975360" cy="797324"/>
            <wp:effectExtent l="0" t="0" r="0" b="0"/>
            <wp:docPr id="2" name="图片 2" descr="图片_x0020_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5939" cy="79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52781" cy="39151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52781" cy="39151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200533" cy="39151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53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4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如图，以点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为位似中心，将</w:t>
      </w:r>
      <m:oMath>
        <m:r>
          <w:rPr>
            <w:rFonts w:ascii="Cambria Math" w:hint="eastAsia"/>
            <w:lang w:eastAsia="zh-CN"/>
          </w:rPr>
          <m:t>△</m:t>
        </m:r>
        <m:r>
          <w:rPr>
            <w:rFonts w:ascii="Cambria Math" w:hint="eastAsia"/>
            <w:lang w:eastAsia="zh-CN"/>
          </w:rPr>
          <m:t>ABC</m:t>
        </m:r>
      </m:oMath>
      <w:r>
        <w:rPr>
          <w:color w:val="000000"/>
          <w:lang w:eastAsia="zh-CN"/>
        </w:rPr>
        <w:t>缩小后得到</w:t>
      </w:r>
      <m:oMath>
        <m:r>
          <w:rPr>
            <w:rFonts w:ascii="Cambria Math" w:hint="eastAsia"/>
            <w:lang w:eastAsia="zh-CN"/>
          </w:rPr>
          <m:t>△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A</m:t>
            </m:r>
          </m:e>
          <m:sup>
            <m:r>
              <w:rPr>
                <w:rFonts w:ascii="Cambria Math" w:hint="eastAsia"/>
                <w:lang w:eastAsia="zh-CN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B</m:t>
            </m:r>
          </m:e>
          <m:sup>
            <m:r>
              <w:rPr>
                <w:rFonts w:ascii="Cambria Math" w:hint="eastAsia"/>
                <w:lang w:eastAsia="zh-CN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C</m:t>
            </m:r>
          </m:e>
          <m:sup>
            <m:r>
              <w:rPr>
                <w:rFonts w:ascii="Cambria Math" w:hint="eastAsia"/>
                <w:lang w:eastAsia="zh-CN"/>
              </w:rPr>
              <m:t>'</m:t>
            </m:r>
          </m:sup>
        </m:sSup>
      </m:oMath>
      <w:r>
        <w:rPr>
          <w:color w:val="000000"/>
          <w:lang w:eastAsia="zh-CN"/>
        </w:rPr>
        <w:t>，已知</w:t>
      </w:r>
      <m:oMath>
        <m:r>
          <w:rPr>
            <w:rFonts w:ascii="Cambria Math" w:hint="eastAsia"/>
            <w:lang w:eastAsia="zh-CN"/>
          </w:rPr>
          <m:t>OB=3O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B</m:t>
            </m:r>
          </m:e>
          <m:sup>
            <m:r>
              <w:rPr>
                <w:rFonts w:ascii="Cambria Math" w:hint="eastAsia"/>
                <w:lang w:eastAsia="zh-CN"/>
              </w:rPr>
              <m:t>'</m:t>
            </m:r>
          </m:sup>
        </m:sSup>
      </m:oMath>
      <w:r>
        <w:rPr>
          <w:color w:val="000000"/>
          <w:lang w:eastAsia="zh-CN"/>
        </w:rPr>
        <w:t>，则</w:t>
      </w:r>
      <m:oMath>
        <m:r>
          <w:rPr>
            <w:rFonts w:ascii="Cambria Math" w:hint="eastAsia"/>
            <w:lang w:eastAsia="zh-CN"/>
          </w:rPr>
          <m:t>△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A</m:t>
            </m:r>
          </m:e>
          <m:sup>
            <m:r>
              <w:rPr>
                <w:rFonts w:ascii="Cambria Math" w:hint="eastAsia"/>
                <w:lang w:eastAsia="zh-CN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B</m:t>
            </m:r>
          </m:e>
          <m:sup>
            <m:r>
              <w:rPr>
                <w:rFonts w:ascii="Cambria Math" w:hint="eastAsia"/>
                <w:lang w:eastAsia="zh-CN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C</m:t>
            </m:r>
          </m:e>
          <m:sup>
            <m:r>
              <w:rPr>
                <w:rFonts w:ascii="Cambria Math" w:hint="eastAsia"/>
                <w:lang w:eastAsia="zh-CN"/>
              </w:rPr>
              <m:t>'</m:t>
            </m:r>
          </m:sup>
        </m:sSup>
      </m:oMath>
      <w:r>
        <w:rPr>
          <w:color w:val="000000"/>
          <w:lang w:eastAsia="zh-CN"/>
        </w:rPr>
        <w:t>与</w:t>
      </w:r>
      <m:oMath>
        <m:r>
          <w:rPr>
            <w:rFonts w:ascii="Cambria Math" w:hint="eastAsia"/>
            <w:lang w:eastAsia="zh-CN"/>
          </w:rPr>
          <m:t>△</m:t>
        </m:r>
        <m:r>
          <w:rPr>
            <w:rFonts w:ascii="Cambria Math" w:hint="eastAsia"/>
            <w:lang w:eastAsia="zh-CN"/>
          </w:rPr>
          <m:t>ABC</m:t>
        </m:r>
      </m:oMath>
      <w:r>
        <w:rPr>
          <w:color w:val="000000"/>
          <w:lang w:eastAsia="zh-CN"/>
        </w:rPr>
        <w:t>的面积的比为</w:t>
      </w:r>
      <w:r>
        <w:rPr>
          <w:color w:val="000000"/>
          <w:lang w:eastAsia="zh-CN"/>
        </w:rPr>
        <w:t>(    )</w:t>
      </w:r>
    </w:p>
    <w:p w:rsidR="00DA02AC" w:rsidRDefault="00FA5BE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97280" cy="7933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0058" cy="79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3B.1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4C.1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5D.1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9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在小孔成像问题中，根据如图所示，若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的距离是</w:t>
      </w:r>
      <w:r>
        <w:rPr>
          <w:color w:val="000000"/>
          <w:lang w:eastAsia="zh-CN"/>
        </w:rPr>
        <w:t>18cm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的距离是</w:t>
      </w:r>
      <w:r>
        <w:rPr>
          <w:color w:val="000000"/>
          <w:lang w:eastAsia="zh-CN"/>
        </w:rPr>
        <w:t>6cm</w:t>
      </w:r>
      <w:r>
        <w:rPr>
          <w:color w:val="000000"/>
          <w:lang w:eastAsia="zh-CN"/>
        </w:rPr>
        <w:t>，则像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的长是物体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长的（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70660" cy="786486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71997" cy="78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ind w:left="150"/>
      </w:pPr>
      <w:r>
        <w:rPr>
          <w:color w:val="000000"/>
        </w:rPr>
        <w:t>A. 3</w:t>
      </w:r>
      <w:r>
        <w:rPr>
          <w:color w:val="000000"/>
        </w:rPr>
        <w:t>倍</w:t>
      </w:r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2</w:t>
      </w:r>
      <w:r>
        <w:rPr>
          <w:color w:val="000000"/>
        </w:rPr>
        <w:t>倍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如图，延长</w:t>
      </w:r>
      <w:r>
        <w:rPr>
          <w:color w:val="000000"/>
          <w:lang w:eastAsia="zh-CN"/>
        </w:rPr>
        <w:t>Rt△ABC</w:t>
      </w:r>
      <w:r>
        <w:rPr>
          <w:color w:val="000000"/>
          <w:lang w:eastAsia="zh-CN"/>
        </w:rPr>
        <w:t>斜边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点，使</w:t>
      </w:r>
      <w:r>
        <w:rPr>
          <w:color w:val="000000"/>
          <w:lang w:eastAsia="zh-CN"/>
        </w:rPr>
        <w:t>BD=AB</w:t>
      </w:r>
      <w:r>
        <w:rPr>
          <w:color w:val="000000"/>
          <w:lang w:eastAsia="zh-CN"/>
        </w:rPr>
        <w:t>，连接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，若</w:t>
      </w:r>
      <w:r>
        <w:rPr>
          <w:color w:val="000000"/>
          <w:lang w:eastAsia="zh-CN"/>
        </w:rPr>
        <w:t>cot∠BCD=3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tanA=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36345" cy="1021753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ind w:left="150"/>
      </w:pPr>
      <w:r>
        <w:rPr>
          <w:color w:val="000000"/>
        </w:rPr>
        <w:t>A.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1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如图，锐角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的高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BE</w:t>
      </w:r>
      <w:r>
        <w:rPr>
          <w:color w:val="000000"/>
          <w:lang w:eastAsia="zh-CN"/>
        </w:rPr>
        <w:t>相交于点</w:t>
      </w:r>
      <w:r>
        <w:rPr>
          <w:color w:val="000000"/>
          <w:lang w:eastAsia="zh-CN"/>
        </w:rPr>
        <w:t xml:space="preserve">O  </w:t>
      </w:r>
      <w:r>
        <w:rPr>
          <w:color w:val="000000"/>
          <w:lang w:eastAsia="zh-CN"/>
        </w:rPr>
        <w:t>，图中与</w:t>
      </w:r>
      <w:r>
        <w:rPr>
          <w:color w:val="000000"/>
          <w:lang w:eastAsia="zh-CN"/>
        </w:rPr>
        <w:t>△ODB</w:t>
      </w:r>
      <w:r>
        <w:rPr>
          <w:color w:val="000000"/>
          <w:lang w:eastAsia="zh-CN"/>
        </w:rPr>
        <w:t>相似的三角形有（　　）</w:t>
      </w:r>
      <w:r>
        <w:rPr>
          <w:noProof/>
          <w:lang w:eastAsia="zh-CN"/>
        </w:rPr>
        <w:drawing>
          <wp:inline distT="0" distB="0" distL="0" distR="0">
            <wp:extent cx="1074420" cy="844676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75787" cy="84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                                       B. 2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                                       C. 3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                                       D. 4</w:t>
      </w:r>
      <w:r>
        <w:rPr>
          <w:color w:val="000000"/>
          <w:lang w:eastAsia="zh-CN"/>
        </w:rPr>
        <w:t>个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7.</w:t>
      </w:r>
      <w:r>
        <w:rPr>
          <w:color w:val="000000"/>
          <w:lang w:eastAsia="zh-CN"/>
        </w:rPr>
        <w:t>把一个三角形变成和它相似的三角形，若面积扩大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倍，则边长扩大（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）；若边长扩大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倍，则面积扩大（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</w:p>
    <w:p w:rsidR="00DA02AC" w:rsidRDefault="00FA5BE4">
      <w:pPr>
        <w:spacing w:after="0"/>
        <w:ind w:left="150"/>
      </w:pPr>
      <w:r>
        <w:rPr>
          <w:color w:val="000000"/>
        </w:rPr>
        <w:t>A. 5</w:t>
      </w:r>
      <w:r>
        <w:rPr>
          <w:color w:val="000000"/>
        </w:rPr>
        <w:t>倍，</w:t>
      </w:r>
      <w:r>
        <w:rPr>
          <w:color w:val="000000"/>
        </w:rPr>
        <w:t>10</w:t>
      </w:r>
      <w:r>
        <w:rPr>
          <w:color w:val="000000"/>
        </w:rPr>
        <w:t>倍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10</w:t>
      </w:r>
      <w:r>
        <w:rPr>
          <w:color w:val="000000"/>
        </w:rPr>
        <w:t>倍，</w:t>
      </w:r>
      <w:r>
        <w:rPr>
          <w:color w:val="000000"/>
        </w:rPr>
        <w:t>25</w:t>
      </w:r>
      <w:r>
        <w:rPr>
          <w:color w:val="000000"/>
        </w:rPr>
        <w:t>倍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倍，</w:t>
      </w:r>
      <w:r>
        <w:rPr>
          <w:color w:val="000000"/>
        </w:rPr>
        <w:t>25</w:t>
      </w:r>
      <w:r>
        <w:rPr>
          <w:color w:val="000000"/>
        </w:rPr>
        <w:t>倍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25</w:t>
      </w:r>
      <w:r>
        <w:rPr>
          <w:color w:val="000000"/>
        </w:rPr>
        <w:t>倍，</w:t>
      </w:r>
      <w:r>
        <w:rPr>
          <w:color w:val="000000"/>
        </w:rPr>
        <w:t>25</w:t>
      </w:r>
      <w:r>
        <w:rPr>
          <w:color w:val="000000"/>
        </w:rPr>
        <w:t>倍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如图，四边形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中，对角线相交于点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分别是</w:t>
      </w:r>
      <w:r>
        <w:rPr>
          <w:color w:val="000000"/>
          <w:lang w:eastAsia="zh-CN"/>
        </w:rPr>
        <w:t>AD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的中点，要使四边形</w:t>
      </w:r>
      <w:r>
        <w:rPr>
          <w:color w:val="000000"/>
          <w:lang w:eastAsia="zh-CN"/>
        </w:rPr>
        <w:t>EFGH</w:t>
      </w:r>
      <w:r>
        <w:rPr>
          <w:color w:val="000000"/>
          <w:lang w:eastAsia="zh-CN"/>
        </w:rPr>
        <w:t>是矩形，则四边形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需要满足的条件是</w:t>
      </w:r>
      <m:oMath>
        <m:r>
          <w:rPr>
            <w:rFonts w:ascii="Cambria Math" w:hint="eastAsia"/>
            <w:lang w:eastAsia="zh-CN"/>
          </w:rPr>
          <m:t>(</m:t>
        </m:r>
      </m:oMath>
      <w:r>
        <w:rPr>
          <w:color w:val="000000"/>
          <w:lang w:eastAsia="zh-CN"/>
        </w:rPr>
        <w:t xml:space="preserve">     </w:t>
      </w:r>
      <m:oMath>
        <m:r>
          <w:rPr>
            <w:rFonts w:ascii="Cambria Math" w:hint="eastAsia"/>
            <w:lang w:eastAsia="zh-CN"/>
          </w:rPr>
          <m:t>)</m:t>
        </m:r>
      </m:oMath>
    </w:p>
    <w:p w:rsidR="00DA02AC" w:rsidRDefault="00FA5BE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49680" cy="820298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52843" cy="8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ind w:left="150"/>
      </w:pPr>
      <w:r>
        <w:rPr>
          <w:color w:val="000000"/>
        </w:rPr>
        <w:t>A. </w:t>
      </w:r>
      <m:oMath>
        <m:r>
          <m:rPr>
            <m:nor/>
          </m:rPr>
          <w:rPr>
            <w:rFonts w:ascii="Cambria Math" w:hint="eastAsia"/>
            <w:lang w:eastAsia="zh-CN"/>
          </w:rPr>
          <m:t>AB</m:t>
        </m:r>
        <m:r>
          <w:rPr>
            <w:rFonts w:ascii="Cambria Math" w:hint="eastAsia"/>
            <w:lang w:eastAsia="zh-CN"/>
          </w:rPr>
          <m:t>=</m:t>
        </m:r>
        <m:r>
          <m:rPr>
            <m:nor/>
          </m:rPr>
          <w:rPr>
            <w:rFonts w:ascii="Cambria Math" w:hint="eastAsia"/>
            <w:lang w:eastAsia="zh-CN"/>
          </w:rPr>
          <m:t>CD</m:t>
        </m:r>
      </m:oMath>
      <w:r>
        <w:rPr>
          <w:color w:val="000000"/>
        </w:rPr>
        <w:t>                         B. </w:t>
      </w:r>
      <m:oMath>
        <m:r>
          <m:rPr>
            <m:nor/>
          </m:rPr>
          <w:rPr>
            <w:rFonts w:ascii="Cambria Math" w:hint="eastAsia"/>
            <w:lang w:eastAsia="zh-CN"/>
          </w:rPr>
          <m:t>AB</m:t>
        </m:r>
        <m:r>
          <w:rPr>
            <w:rFonts w:ascii="Cambria Math" w:hint="eastAsia"/>
            <w:lang w:eastAsia="zh-CN"/>
          </w:rPr>
          <m:t>⊥</m:t>
        </m:r>
        <m:r>
          <m:rPr>
            <m:nor/>
          </m:rPr>
          <w:rPr>
            <w:rFonts w:ascii="Cambria Math" w:hint="eastAsia"/>
            <w:lang w:eastAsia="zh-CN"/>
          </w:rPr>
          <m:t>CD</m:t>
        </m:r>
      </m:oMath>
      <w:r>
        <w:rPr>
          <w:color w:val="000000"/>
        </w:rPr>
        <w:t>                         C. </w:t>
      </w:r>
      <m:oMath>
        <m:r>
          <m:rPr>
            <m:nor/>
          </m:rPr>
          <w:rPr>
            <w:rFonts w:ascii="Cambria Math" w:hint="eastAsia"/>
            <w:lang w:eastAsia="zh-CN"/>
          </w:rPr>
          <m:t>AB</m:t>
        </m:r>
        <m:r>
          <w:rPr>
            <w:rFonts w:ascii="Cambria Math" w:hint="eastAsia"/>
            <w:lang w:eastAsia="zh-CN"/>
          </w:rPr>
          <m:t>⊥</m:t>
        </m:r>
        <m:r>
          <m:rPr>
            <m:nor/>
          </m:rPr>
          <w:rPr>
            <w:rFonts w:ascii="Cambria Math" w:hint="eastAsia"/>
            <w:lang w:eastAsia="zh-CN"/>
          </w:rPr>
          <m:t>AD</m:t>
        </m:r>
      </m:oMath>
      <w:r>
        <w:rPr>
          <w:color w:val="000000"/>
        </w:rPr>
        <w:t>                         D. </w:t>
      </w:r>
      <m:oMath>
        <m:r>
          <m:rPr>
            <m:nor/>
          </m:rPr>
          <w:rPr>
            <w:rFonts w:ascii="Cambria Math" w:hint="eastAsia"/>
            <w:lang w:eastAsia="zh-CN"/>
          </w:rPr>
          <m:t>AC</m:t>
        </m:r>
        <m:r>
          <w:rPr>
            <w:rFonts w:ascii="Cambria Math" w:hint="eastAsia"/>
            <w:lang w:eastAsia="zh-CN"/>
          </w:rPr>
          <m:t>=</m:t>
        </m:r>
        <m:r>
          <m:rPr>
            <m:nor/>
          </m:rPr>
          <w:rPr>
            <w:rFonts w:ascii="Cambria Math" w:hint="eastAsia"/>
            <w:lang w:eastAsia="zh-CN"/>
          </w:rPr>
          <m:t>BD</m:t>
        </m:r>
      </m:oMath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在某台风多影响地区，有互相垂直的两条主干线，以这两条主干线为轴建立直角坐标系，单位长为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万米。最近一次台风的中心位置是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-1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），其影响范围的半径是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万米，则下列四个位置中受到了台风影响的是（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DA02AC" w:rsidRDefault="00FA5BE4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，</w:t>
      </w:r>
      <w:r>
        <w:rPr>
          <w:color w:val="000000"/>
        </w:rPr>
        <w:t>0</w:t>
      </w:r>
      <w:r>
        <w:rPr>
          <w:color w:val="000000"/>
        </w:rPr>
        <w:t>）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（</w:t>
      </w:r>
      <w:r>
        <w:rPr>
          <w:color w:val="000000"/>
        </w:rPr>
        <w:t>-4</w:t>
      </w:r>
      <w:r>
        <w:rPr>
          <w:color w:val="000000"/>
        </w:rPr>
        <w:t>，</w:t>
      </w:r>
      <w:r>
        <w:rPr>
          <w:color w:val="000000"/>
        </w:rPr>
        <w:t>0</w:t>
      </w:r>
      <w:r>
        <w:rPr>
          <w:color w:val="000000"/>
        </w:rPr>
        <w:t>）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，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（</w:t>
      </w:r>
      <w:r>
        <w:rPr>
          <w:color w:val="000000"/>
        </w:rPr>
        <w:t>0</w:t>
      </w:r>
      <w:r>
        <w:rPr>
          <w:color w:val="000000"/>
        </w:rPr>
        <w:t>，</w:t>
      </w:r>
      <w:r>
        <w:rPr>
          <w:color w:val="000000"/>
        </w:rPr>
        <w:t>4</w:t>
      </w:r>
      <w:r>
        <w:rPr>
          <w:color w:val="000000"/>
        </w:rPr>
        <w:t>）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如图，正方形</w:t>
      </w:r>
      <m:oMath>
        <m:r>
          <w:rPr>
            <w:rFonts w:ascii="Cambria Math" w:hint="eastAsia"/>
            <w:lang w:eastAsia="zh-CN"/>
          </w:rPr>
          <m:t>ABCD</m:t>
        </m:r>
      </m:oMath>
      <w:r>
        <w:rPr>
          <w:color w:val="000000"/>
          <w:lang w:eastAsia="zh-CN"/>
        </w:rPr>
        <w:t>的对角线</w:t>
      </w:r>
      <m:oMath>
        <m:r>
          <w:rPr>
            <w:rFonts w:ascii="Cambria Math" w:hint="eastAsia"/>
            <w:lang w:eastAsia="zh-CN"/>
          </w:rPr>
          <m:t>AC</m:t>
        </m:r>
      </m:oMath>
      <w:r>
        <w:rPr>
          <w:color w:val="000000"/>
          <w:lang w:eastAsia="zh-CN"/>
        </w:rPr>
        <w:t>，</w:t>
      </w:r>
      <m:oMath>
        <m:r>
          <w:rPr>
            <w:rFonts w:ascii="Cambria Math" w:hint="eastAsia"/>
            <w:lang w:eastAsia="zh-CN"/>
          </w:rPr>
          <m:t>BD</m:t>
        </m:r>
      </m:oMath>
      <w:r>
        <w:rPr>
          <w:color w:val="000000"/>
          <w:lang w:eastAsia="zh-CN"/>
        </w:rPr>
        <w:t>相交于点</w:t>
      </w:r>
      <m:oMath>
        <m:r>
          <w:rPr>
            <w:rFonts w:ascii="Cambria Math" w:hint="eastAsia"/>
            <w:lang w:eastAsia="zh-CN"/>
          </w:rPr>
          <m:t>O</m:t>
        </m:r>
      </m:oMath>
      <w:r>
        <w:rPr>
          <w:color w:val="000000"/>
          <w:lang w:eastAsia="zh-CN"/>
        </w:rPr>
        <w:t>，</w:t>
      </w:r>
      <m:oMath>
        <m:r>
          <w:rPr>
            <w:rFonts w:ascii="Cambria Math" w:hint="eastAsia"/>
            <w:lang w:eastAsia="zh-CN"/>
          </w:rPr>
          <m:t>AD=3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2</m:t>
            </m:r>
          </m:e>
        </m:rad>
      </m:oMath>
      <w:r>
        <w:rPr>
          <w:color w:val="000000"/>
          <w:lang w:eastAsia="zh-CN"/>
        </w:rPr>
        <w:t>，</w:t>
      </w:r>
      <m:oMath>
        <m:r>
          <w:rPr>
            <w:rFonts w:ascii="Cambria Math" w:hint="eastAsia"/>
            <w:lang w:eastAsia="zh-CN"/>
          </w:rPr>
          <m:t>E</m:t>
        </m:r>
      </m:oMath>
      <w:r>
        <w:rPr>
          <w:color w:val="000000"/>
          <w:lang w:eastAsia="zh-CN"/>
        </w:rPr>
        <w:t>为</w:t>
      </w:r>
      <m:oMath>
        <m:r>
          <w:rPr>
            <w:rFonts w:ascii="Cambria Math" w:hint="eastAsia"/>
            <w:lang w:eastAsia="zh-CN"/>
          </w:rPr>
          <m:t>OC</m:t>
        </m:r>
      </m:oMath>
      <w:r>
        <w:rPr>
          <w:color w:val="000000"/>
          <w:lang w:eastAsia="zh-CN"/>
        </w:rPr>
        <w:t>上一点，</w:t>
      </w:r>
      <m:oMath>
        <m:r>
          <w:rPr>
            <w:rFonts w:ascii="Cambria Math" w:hint="eastAsia"/>
            <w:lang w:eastAsia="zh-CN"/>
          </w:rPr>
          <m:t>OE=1</m:t>
        </m:r>
      </m:oMath>
      <w:r>
        <w:rPr>
          <w:color w:val="000000"/>
          <w:lang w:eastAsia="zh-CN"/>
        </w:rPr>
        <w:t>，连接</w:t>
      </w:r>
      <m:oMath>
        <m:r>
          <w:rPr>
            <w:rFonts w:ascii="Cambria Math" w:hint="eastAsia"/>
            <w:lang w:eastAsia="zh-CN"/>
          </w:rPr>
          <m:t>BE</m:t>
        </m:r>
      </m:oMath>
      <w:r>
        <w:rPr>
          <w:color w:val="000000"/>
          <w:lang w:eastAsia="zh-CN"/>
        </w:rPr>
        <w:t>，过点</w:t>
      </w:r>
      <m:oMath>
        <m:r>
          <w:rPr>
            <w:rFonts w:ascii="Cambria Math" w:hint="eastAsia"/>
            <w:lang w:eastAsia="zh-CN"/>
          </w:rPr>
          <m:t>A</m:t>
        </m:r>
      </m:oMath>
      <w:r>
        <w:rPr>
          <w:color w:val="000000"/>
          <w:lang w:eastAsia="zh-CN"/>
        </w:rPr>
        <w:t>作</w:t>
      </w:r>
      <m:oMath>
        <m:r>
          <w:rPr>
            <w:rFonts w:ascii="Cambria Math" w:hint="eastAsia"/>
            <w:lang w:eastAsia="zh-CN"/>
          </w:rPr>
          <m:t>AF</m:t>
        </m:r>
        <m:r>
          <w:rPr>
            <w:rFonts w:ascii="Cambria Math" w:hint="eastAsia"/>
            <w:lang w:eastAsia="zh-CN"/>
          </w:rPr>
          <m:t>⊥</m:t>
        </m:r>
        <m:r>
          <w:rPr>
            <w:rFonts w:ascii="Cambria Math" w:hint="eastAsia"/>
            <w:lang w:eastAsia="zh-CN"/>
          </w:rPr>
          <m:t>BE</m:t>
        </m:r>
      </m:oMath>
      <w:r>
        <w:rPr>
          <w:color w:val="000000"/>
          <w:lang w:eastAsia="zh-CN"/>
        </w:rPr>
        <w:t>于点</w:t>
      </w:r>
      <m:oMath>
        <m:r>
          <w:rPr>
            <w:rFonts w:ascii="Cambria Math" w:hint="eastAsia"/>
            <w:lang w:eastAsia="zh-CN"/>
          </w:rPr>
          <m:t>F</m:t>
        </m:r>
      </m:oMath>
      <w:r>
        <w:rPr>
          <w:color w:val="000000"/>
          <w:lang w:eastAsia="zh-CN"/>
        </w:rPr>
        <w:t>，与</w:t>
      </w:r>
      <m:oMath>
        <m:r>
          <w:rPr>
            <w:rFonts w:ascii="Cambria Math" w:hint="eastAsia"/>
            <w:lang w:eastAsia="zh-CN"/>
          </w:rPr>
          <m:t>BD</m:t>
        </m:r>
      </m:oMath>
      <w:r>
        <w:rPr>
          <w:color w:val="000000"/>
          <w:lang w:eastAsia="zh-CN"/>
        </w:rPr>
        <w:t>交于点</w:t>
      </w:r>
      <m:oMath>
        <m:r>
          <w:rPr>
            <w:rFonts w:ascii="Cambria Math" w:hint="eastAsia"/>
            <w:lang w:eastAsia="zh-CN"/>
          </w:rPr>
          <m:t>G</m:t>
        </m:r>
      </m:oMath>
      <w:r>
        <w:rPr>
          <w:color w:val="000000"/>
          <w:lang w:eastAsia="zh-CN"/>
        </w:rPr>
        <w:t>，则</w:t>
      </w:r>
      <m:oMath>
        <m:r>
          <w:rPr>
            <w:rFonts w:ascii="Cambria Math" w:hint="eastAsia"/>
            <w:lang w:eastAsia="zh-CN"/>
          </w:rPr>
          <m:t>BF</m:t>
        </m:r>
      </m:oMath>
      <w:r>
        <w:rPr>
          <w:color w:val="000000"/>
          <w:lang w:eastAsia="zh-CN"/>
        </w:rPr>
        <w:t>的长为（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899160" cy="814337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01441" cy="81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ind w:left="150"/>
      </w:pPr>
      <w:r>
        <w:rPr>
          <w:color w:val="000000"/>
        </w:rPr>
        <w:t>A.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10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5</m:t>
            </m:r>
          </m:den>
        </m:f>
      </m:oMath>
      <w:r>
        <w:rPr>
          <w:color w:val="000000"/>
        </w:rPr>
        <w:t>                                    B. </w:t>
      </w:r>
      <m:oMath>
        <m:r>
          <w:rPr>
            <w:rFonts w:ascii="Cambria Math" w:hint="eastAsia"/>
            <w:lang w:eastAsia="zh-CN"/>
          </w:rPr>
          <m:t>2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2</m:t>
            </m:r>
          </m:e>
        </m:rad>
      </m:oMath>
      <w:r>
        <w:rPr>
          <w:color w:val="000000"/>
        </w:rPr>
        <w:t>                                    C.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5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  <w:r>
        <w:rPr>
          <w:color w:val="000000"/>
        </w:rPr>
        <w:t>                                    D.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2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</w:p>
    <w:p w:rsidR="00DA02AC" w:rsidRDefault="00FA5BE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如图，已知</w:t>
      </w:r>
      <m:oMath>
        <m:r>
          <w:rPr>
            <w:rFonts w:ascii="Cambria Math" w:hint="eastAsia"/>
            <w:lang w:eastAsia="zh-CN"/>
          </w:rPr>
          <m:t>P</m:t>
        </m:r>
      </m:oMath>
      <w:r>
        <w:rPr>
          <w:color w:val="000000"/>
          <w:lang w:eastAsia="zh-CN"/>
        </w:rPr>
        <w:t>是线段</w:t>
      </w:r>
      <m:oMath>
        <m:r>
          <w:rPr>
            <w:rFonts w:ascii="Cambria Math" w:hint="eastAsia"/>
            <w:lang w:eastAsia="zh-CN"/>
          </w:rPr>
          <m:t>AB</m:t>
        </m:r>
      </m:oMath>
      <w:r>
        <w:rPr>
          <w:color w:val="000000"/>
          <w:lang w:eastAsia="zh-CN"/>
        </w:rPr>
        <w:t>的黄金分割点，且</w:t>
      </w:r>
      <m:oMath>
        <m:r>
          <w:rPr>
            <w:rFonts w:ascii="Cambria Math" w:hint="eastAsia"/>
            <w:lang w:eastAsia="zh-CN"/>
          </w:rPr>
          <m:t>PA&gt;PB</m:t>
        </m:r>
      </m:oMath>
      <w:r>
        <w:rPr>
          <w:color w:val="000000"/>
          <w:lang w:eastAsia="zh-CN"/>
        </w:rPr>
        <w:t xml:space="preserve"> .</w:t>
      </w:r>
      <w:r>
        <w:rPr>
          <w:color w:val="000000"/>
          <w:lang w:eastAsia="zh-CN"/>
        </w:rPr>
        <w:t>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S</m:t>
            </m:r>
          </m:e>
          <m:sub>
            <m:r>
              <w:rPr>
                <w:rFonts w:ascii="Cambria Math" w:hint="eastAsia"/>
                <w:lang w:eastAsia="zh-CN"/>
              </w:rPr>
              <m:t>1</m:t>
            </m:r>
          </m:sub>
        </m:sSub>
      </m:oMath>
      <w:r>
        <w:rPr>
          <w:color w:val="000000"/>
          <w:lang w:eastAsia="zh-CN"/>
        </w:rPr>
        <w:t>表示以</w:t>
      </w:r>
      <m:oMath>
        <m:r>
          <w:rPr>
            <w:rFonts w:ascii="Cambria Math" w:hint="eastAsia"/>
            <w:lang w:eastAsia="zh-CN"/>
          </w:rPr>
          <m:t>PA</m:t>
        </m:r>
      </m:oMath>
      <w:r>
        <w:rPr>
          <w:color w:val="000000"/>
          <w:lang w:eastAsia="zh-CN"/>
        </w:rPr>
        <w:t>为一边的正方形的面积，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S</m:t>
            </m:r>
          </m:e>
          <m:sub>
            <m:r>
              <w:rPr>
                <w:rFonts w:ascii="Cambria Math" w:hint="eastAsia"/>
                <w:lang w:eastAsia="zh-CN"/>
              </w:rPr>
              <m:t>2</m:t>
            </m:r>
          </m:sub>
        </m:sSub>
      </m:oMath>
      <w:r>
        <w:rPr>
          <w:color w:val="000000"/>
          <w:lang w:eastAsia="zh-CN"/>
        </w:rPr>
        <w:t>表示长是</w:t>
      </w:r>
      <m:oMath>
        <m:r>
          <w:rPr>
            <w:rFonts w:ascii="Cambria Math" w:hint="eastAsia"/>
            <w:lang w:eastAsia="zh-CN"/>
          </w:rPr>
          <m:t>AB</m:t>
        </m:r>
      </m:oMath>
      <w:r>
        <w:rPr>
          <w:color w:val="000000"/>
          <w:lang w:eastAsia="zh-CN"/>
        </w:rPr>
        <w:t>、宽是</w:t>
      </w:r>
      <m:oMath>
        <m:r>
          <w:rPr>
            <w:rFonts w:ascii="Cambria Math" w:hint="eastAsia"/>
            <w:lang w:eastAsia="zh-CN"/>
          </w:rPr>
          <m:t>PB</m:t>
        </m:r>
      </m:oMath>
      <w:r>
        <w:rPr>
          <w:color w:val="000000"/>
          <w:lang w:eastAsia="zh-CN"/>
        </w:rPr>
        <w:t>的矩形的面积，则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S</m:t>
            </m:r>
          </m:e>
          <m:sub>
            <m:r>
              <w:rPr>
                <w:rFonts w:ascii="Cambria Math" w:hint="eastAsia"/>
                <w:lang w:eastAsia="zh-CN"/>
              </w:rPr>
              <m:t>1</m:t>
            </m:r>
          </m:sub>
        </m:sSub>
      </m:oMath>
      <w:r>
        <w:rPr>
          <w:color w:val="000000"/>
          <w:lang w:eastAsia="zh-CN"/>
        </w:rPr>
        <w:t xml:space="preserve"> ________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  <w:lang w:eastAsia="zh-CN"/>
              </w:rPr>
              <m:t>S</m:t>
            </m:r>
          </m:e>
          <m:sub>
            <m:r>
              <w:rPr>
                <w:rFonts w:ascii="Cambria Math" w:hint="eastAsia"/>
                <w:lang w:eastAsia="zh-CN"/>
              </w:rPr>
              <m:t>2</m:t>
            </m:r>
          </m:sub>
        </m:sSub>
      </m:oMath>
      <w:r>
        <w:rPr>
          <w:color w:val="000000"/>
          <w:lang w:eastAsia="zh-CN"/>
        </w:rPr>
        <w:t xml:space="preserve"> .(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“&gt;”“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“&lt;”)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926262" cy="121273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如图，直线</w:t>
      </w:r>
      <w:r>
        <w:rPr>
          <w:color w:val="000000"/>
          <w:lang w:eastAsia="zh-CN"/>
        </w:rPr>
        <w:t>AD∥BE∥CF</w:t>
      </w:r>
      <w:r>
        <w:rPr>
          <w:color w:val="000000"/>
          <w:lang w:eastAsia="zh-CN"/>
        </w:rPr>
        <w:t>，它们分别交直线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和点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．若</w:t>
      </w:r>
      <w:r>
        <w:rPr>
          <w:color w:val="000000"/>
          <w:lang w:eastAsia="zh-CN"/>
        </w:rPr>
        <w:t>AB=2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BC=4</w:t>
      </w:r>
      <w:r>
        <w:rPr>
          <w:color w:val="000000"/>
          <w:lang w:eastAsia="zh-CN"/>
        </w:rPr>
        <w:t>，则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DE</m:t>
            </m:r>
          </m:num>
          <m:den>
            <m:r>
              <w:rPr>
                <w:rFonts w:ascii="Cambria Math" w:hint="eastAsia"/>
                <w:lang w:eastAsia="zh-CN"/>
              </w:rPr>
              <m:t>DF</m:t>
            </m:r>
          </m:den>
        </m:f>
      </m:oMath>
      <w:r>
        <w:rPr>
          <w:color w:val="000000"/>
          <w:lang w:eastAsia="zh-CN"/>
        </w:rPr>
        <w:t>的值为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800100" cy="94438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02130" cy="94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如图，已知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），将</w:t>
      </w:r>
      <w:r>
        <w:rPr>
          <w:color w:val="000000"/>
          <w:lang w:eastAsia="zh-CN"/>
        </w:rPr>
        <w:t>△OAB</w:t>
      </w:r>
      <w:r>
        <w:rPr>
          <w:color w:val="000000"/>
          <w:lang w:eastAsia="zh-CN"/>
        </w:rPr>
        <w:t>以点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为位似中心，相似比为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，放大得到</w:t>
      </w:r>
      <w:r>
        <w:rPr>
          <w:color w:val="000000"/>
          <w:lang w:eastAsia="zh-CN"/>
        </w:rPr>
        <w:t>△OA′B′</w:t>
      </w:r>
      <w:r>
        <w:rPr>
          <w:color w:val="000000"/>
          <w:lang w:eastAsia="zh-CN"/>
        </w:rPr>
        <w:t>，则顶点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的对应点</w:t>
      </w:r>
      <w:r>
        <w:rPr>
          <w:color w:val="000000"/>
          <w:lang w:eastAsia="zh-CN"/>
        </w:rPr>
        <w:t>B′</w:t>
      </w:r>
      <w:r>
        <w:rPr>
          <w:color w:val="000000"/>
          <w:lang w:eastAsia="zh-CN"/>
        </w:rPr>
        <w:t>的坐标为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82040" cy="727691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83515" cy="72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</w:rPr>
        <w:lastRenderedPageBreak/>
        <w:t>14.</w:t>
      </w:r>
      <w:r>
        <w:rPr>
          <w:color w:val="000000"/>
        </w:rPr>
        <w:t>如图，直线</w:t>
      </w:r>
      <w:r>
        <w:rPr>
          <w:color w:val="000000"/>
        </w:rPr>
        <w:t>AD∥BE∥CF</w:t>
      </w:r>
      <w:r>
        <w:rPr>
          <w:color w:val="000000"/>
        </w:rPr>
        <w:t>，</w:t>
      </w:r>
      <w:r>
        <w:rPr>
          <w:color w:val="000000"/>
        </w:rPr>
        <w:t>BC=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</w:rPr>
        <w:t>AC</w:t>
      </w:r>
      <w:r>
        <w:rPr>
          <w:color w:val="000000"/>
        </w:rPr>
        <w:t>，</w:t>
      </w:r>
      <w:r>
        <w:rPr>
          <w:color w:val="000000"/>
        </w:rPr>
        <w:t>DE=4</w:t>
      </w:r>
      <w:r>
        <w:rPr>
          <w:color w:val="000000"/>
        </w:rPr>
        <w:t>，那么</w:t>
      </w:r>
      <w:r>
        <w:rPr>
          <w:color w:val="000000"/>
        </w:rPr>
        <w:t>EF</w:t>
      </w:r>
      <w:r>
        <w:rPr>
          <w:color w:val="000000"/>
        </w:rPr>
        <w:t>的值是</w:t>
      </w:r>
      <w:r>
        <w:rPr>
          <w:color w:val="000000"/>
        </w:rPr>
        <w:t>________ </w:t>
      </w:r>
      <w:r>
        <w:rPr>
          <w:color w:val="000000"/>
        </w:rPr>
        <w:t>．</w:t>
      </w:r>
    </w:p>
    <w:p w:rsidR="00DA02AC" w:rsidRDefault="00FA5BE4">
      <w:pPr>
        <w:spacing w:after="0"/>
      </w:pP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952500" cy="1041403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2374" cy="1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066800" cy="982980"/>
            <wp:effectExtent l="0" t="0" r="0" b="7620"/>
            <wp:docPr id="55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点</w:t>
      </w:r>
      <m:oMath>
        <m:r>
          <w:rPr>
            <w:rFonts w:ascii="Cambria Math" w:hint="eastAsia"/>
            <w:lang w:eastAsia="zh-CN"/>
          </w:rPr>
          <m:t>P(3a+b,3</m:t>
        </m:r>
        <m:r>
          <w:rPr>
            <w:rFonts w:ascii="Cambria Math" w:hint="eastAsia"/>
            <w:lang w:eastAsia="zh-CN"/>
          </w:rPr>
          <m:t>-</m:t>
        </m:r>
        <m:r>
          <w:rPr>
            <w:rFonts w:ascii="Cambria Math" w:hint="eastAsia"/>
            <w:lang w:eastAsia="zh-CN"/>
          </w:rPr>
          <m:t>a)</m:t>
        </m:r>
      </m:oMath>
      <w:r>
        <w:rPr>
          <w:color w:val="000000"/>
          <w:lang w:eastAsia="zh-CN"/>
        </w:rPr>
        <w:t>在</w:t>
      </w:r>
      <m:oMath>
        <m:r>
          <w:rPr>
            <w:rFonts w:ascii="Cambria Math" w:hint="eastAsia"/>
            <w:lang w:eastAsia="zh-CN"/>
          </w:rPr>
          <m:t>x</m:t>
        </m:r>
      </m:oMath>
      <w:r>
        <w:rPr>
          <w:color w:val="000000"/>
          <w:lang w:eastAsia="zh-CN"/>
        </w:rPr>
        <w:t>轴上，则</w:t>
      </w:r>
      <m:oMath>
        <m:r>
          <w:rPr>
            <w:rFonts w:ascii="Cambria Math" w:hint="eastAsia"/>
            <w:lang w:eastAsia="zh-CN"/>
          </w:rPr>
          <m:t>a</m:t>
        </m:r>
      </m:oMath>
      <w:r>
        <w:rPr>
          <w:color w:val="000000"/>
          <w:lang w:eastAsia="zh-CN"/>
        </w:rPr>
        <w:t>的值为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▱ABCD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BE</w:t>
      </w:r>
      <w:r>
        <w:rPr>
          <w:color w:val="000000"/>
          <w:lang w:eastAsia="zh-CN"/>
        </w:rPr>
        <w:t>平分</w:t>
      </w:r>
      <w:r>
        <w:rPr>
          <w:color w:val="000000"/>
          <w:lang w:eastAsia="zh-CN"/>
        </w:rPr>
        <w:t>∠ABC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CE</w:t>
      </w:r>
      <w:r>
        <w:rPr>
          <w:color w:val="000000"/>
          <w:lang w:eastAsia="zh-CN"/>
        </w:rPr>
        <w:t>平分</w:t>
      </w:r>
      <w:r>
        <w:rPr>
          <w:color w:val="000000"/>
          <w:lang w:eastAsia="zh-CN"/>
        </w:rPr>
        <w:t>∠BCD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EF∥BC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EF</w:t>
      </w:r>
      <w:r>
        <w:rPr>
          <w:color w:val="000000"/>
          <w:lang w:eastAsia="zh-CN"/>
        </w:rPr>
        <w:t>的长为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如图是小明在建筑物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上用激光仪测量另一建筑物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高度的示意图，在地面点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处水平放置一平面镜，一束激光从点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射出经平面镜上的点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反射后刚好射到建筑物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的顶端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处，已知</w:t>
      </w:r>
      <w:r>
        <w:rPr>
          <w:color w:val="000000"/>
          <w:lang w:eastAsia="zh-CN"/>
        </w:rPr>
        <w:t>AB⊥BD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CD⊥BD</w:t>
      </w:r>
      <w:r>
        <w:rPr>
          <w:color w:val="000000"/>
          <w:lang w:eastAsia="zh-CN"/>
        </w:rPr>
        <w:t>，且测得</w:t>
      </w:r>
      <w:r>
        <w:rPr>
          <w:color w:val="000000"/>
          <w:lang w:eastAsia="zh-CN"/>
        </w:rPr>
        <w:t>AB=15</w:t>
      </w:r>
      <w:r>
        <w:rPr>
          <w:color w:val="000000"/>
          <w:lang w:eastAsia="zh-CN"/>
        </w:rPr>
        <w:t>米，</w:t>
      </w:r>
      <w:r>
        <w:rPr>
          <w:color w:val="000000"/>
          <w:lang w:eastAsia="zh-CN"/>
        </w:rPr>
        <w:t>BP=20</w:t>
      </w:r>
      <w:r>
        <w:rPr>
          <w:color w:val="000000"/>
          <w:lang w:eastAsia="zh-CN"/>
        </w:rPr>
        <w:t>米，</w:t>
      </w:r>
      <w:r>
        <w:rPr>
          <w:color w:val="000000"/>
          <w:lang w:eastAsia="zh-CN"/>
        </w:rPr>
        <w:t>PD=32</w:t>
      </w:r>
      <w:r>
        <w:rPr>
          <w:color w:val="000000"/>
          <w:lang w:eastAsia="zh-CN"/>
        </w:rPr>
        <w:t>米，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在一条直线上，那么建筑物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的高度是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米．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956310</wp:posOffset>
            </wp:positionV>
            <wp:extent cx="1411200" cy="774000"/>
            <wp:effectExtent l="0" t="0" r="0" b="0"/>
            <wp:wrapThrough wrapText="bothSides">
              <wp:wrapPolygon edited="0">
                <wp:start x="0" y="0"/>
                <wp:lineTo x="0" y="21281"/>
                <wp:lineTo x="21289" y="21281"/>
                <wp:lineTo x="21289" y="0"/>
                <wp:lineTo x="0" y="0"/>
              </wp:wrapPolygon>
            </wp:wrapThrough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如图，在平面直角坐标系</w:t>
      </w:r>
      <w:r>
        <w:rPr>
          <w:color w:val="000000"/>
          <w:lang w:eastAsia="zh-CN"/>
        </w:rPr>
        <w:t>xOy</w:t>
      </w:r>
      <w:r>
        <w:rPr>
          <w:color w:val="000000"/>
          <w:lang w:eastAsia="zh-CN"/>
        </w:rPr>
        <w:t>中，直线</w:t>
      </w:r>
      <w:r>
        <w:rPr>
          <w:color w:val="000000"/>
          <w:lang w:eastAsia="zh-CN"/>
        </w:rPr>
        <w:t xml:space="preserve">y=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</m:t>
            </m:r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  <w:r>
        <w:rPr>
          <w:color w:val="000000"/>
          <w:lang w:eastAsia="zh-CN"/>
        </w:rPr>
        <w:t xml:space="preserve"> x+3</w:t>
      </w:r>
      <w:r>
        <w:rPr>
          <w:color w:val="000000"/>
          <w:lang w:eastAsia="zh-CN"/>
        </w:rPr>
        <w:t>与坐标轴交于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两点，坐标平面内有一点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），若以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三点为顶点的三角形与</w:t>
      </w:r>
      <w:r>
        <w:rPr>
          <w:color w:val="000000"/>
          <w:lang w:eastAsia="zh-CN"/>
        </w:rPr>
        <w:t>△AOB</w:t>
      </w:r>
      <w:r>
        <w:rPr>
          <w:color w:val="000000"/>
          <w:lang w:eastAsia="zh-CN"/>
        </w:rPr>
        <w:t>相似，则</w:t>
      </w:r>
      <w:r>
        <w:rPr>
          <w:color w:val="000000"/>
          <w:lang w:eastAsia="zh-CN"/>
        </w:rPr>
        <w:t>m=________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25880" cy="990423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29244" cy="9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点的坐标为（－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点的坐标为（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点的坐标为（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点的坐标为（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，－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），小明发现：线段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与线段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存在一种特殊关系，即其中一条线段绕着某点旋转一个角度可以得到另一条线段，你认为这个旋转中心的坐标是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noProof/>
          <w:lang w:eastAsia="zh-CN"/>
        </w:rPr>
        <w:drawing>
          <wp:inline distT="0" distB="0" distL="0" distR="0">
            <wp:extent cx="1013460" cy="1006527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3248" cy="100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如图，三角板</w:t>
      </w:r>
      <w:r>
        <w:rPr>
          <w:color w:val="000000"/>
          <w:lang w:eastAsia="zh-CN"/>
        </w:rPr>
        <w:t>ABC</w:t>
      </w:r>
      <w:r>
        <w:rPr>
          <w:color w:val="000000"/>
          <w:lang w:eastAsia="zh-CN"/>
        </w:rPr>
        <w:t>的两直角边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的长分别是</w:t>
      </w:r>
      <w:r>
        <w:rPr>
          <w:color w:val="000000"/>
          <w:lang w:eastAsia="zh-CN"/>
        </w:rPr>
        <w:t>40cm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30cm</w:t>
      </w:r>
      <w:r>
        <w:rPr>
          <w:color w:val="000000"/>
          <w:lang w:eastAsia="zh-CN"/>
        </w:rPr>
        <w:t>，点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在斜边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上，且</w:t>
      </w:r>
      <w:r>
        <w:rPr>
          <w:color w:val="000000"/>
          <w:lang w:eastAsia="zh-CN"/>
        </w:rPr>
        <w:t>BG=30cm</w:t>
      </w:r>
      <w:r>
        <w:rPr>
          <w:color w:val="000000"/>
          <w:lang w:eastAsia="zh-CN"/>
        </w:rPr>
        <w:t>，将这个三角板以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为中心按逆时针旋转</w:t>
      </w:r>
      <w:r>
        <w:rPr>
          <w:color w:val="000000"/>
          <w:lang w:eastAsia="zh-CN"/>
        </w:rPr>
        <w:t>90°</w:t>
      </w:r>
      <w:r>
        <w:rPr>
          <w:color w:val="000000"/>
          <w:lang w:eastAsia="zh-CN"/>
        </w:rPr>
        <w:t>，至</w:t>
      </w:r>
      <w:r>
        <w:rPr>
          <w:color w:val="000000"/>
          <w:lang w:eastAsia="zh-CN"/>
        </w:rPr>
        <w:t>△A′B′C′</w:t>
      </w:r>
      <w:r>
        <w:rPr>
          <w:color w:val="000000"/>
          <w:lang w:eastAsia="zh-CN"/>
        </w:rPr>
        <w:t>的位置，那么旋转后两个三角板重叠部分（四边形</w:t>
      </w:r>
      <w:r>
        <w:rPr>
          <w:color w:val="000000"/>
          <w:lang w:eastAsia="zh-CN"/>
        </w:rPr>
        <w:t>EFGD</w:t>
      </w:r>
      <w:r>
        <w:rPr>
          <w:color w:val="000000"/>
          <w:lang w:eastAsia="zh-CN"/>
        </w:rPr>
        <w:t>）的面积为</w:t>
      </w:r>
      <w:r>
        <w:rPr>
          <w:color w:val="000000"/>
          <w:lang w:eastAsia="zh-CN"/>
        </w:rPr>
        <w:t>________ cm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．</w:t>
      </w:r>
      <w:r>
        <w:rPr>
          <w:noProof/>
          <w:lang w:eastAsia="zh-CN"/>
        </w:rPr>
        <w:drawing>
          <wp:inline distT="0" distB="0" distL="0" distR="0">
            <wp:extent cx="1074420" cy="1081136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77142" cy="108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三、解答题（共</w:t>
      </w:r>
      <w:r>
        <w:rPr>
          <w:b/>
          <w:bCs/>
          <w:sz w:val="24"/>
          <w:szCs w:val="24"/>
          <w:lang w:eastAsia="zh-CN"/>
        </w:rPr>
        <w:t>8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60</w:t>
      </w:r>
      <w:r>
        <w:rPr>
          <w:b/>
          <w:bCs/>
          <w:sz w:val="24"/>
          <w:szCs w:val="24"/>
          <w:lang w:eastAsia="zh-CN"/>
        </w:rPr>
        <w:t>分）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如图所示的网格中，每个小方格都是边长为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的小正方形，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（﹣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，﹣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21180" cy="137278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23960" cy="13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）把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绕点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按顺时针旋转</w:t>
      </w:r>
      <w:r>
        <w:rPr>
          <w:color w:val="000000"/>
          <w:lang w:eastAsia="zh-CN"/>
        </w:rPr>
        <w:t>90°</w:t>
      </w:r>
      <w:r>
        <w:rPr>
          <w:color w:val="000000"/>
          <w:lang w:eastAsia="zh-CN"/>
        </w:rPr>
        <w:t>后得到</w:t>
      </w:r>
      <w:r>
        <w:rPr>
          <w:color w:val="000000"/>
          <w:lang w:eastAsia="zh-CN"/>
        </w:rPr>
        <w:t>△A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，请画出这个三角形并写出点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的坐标；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）以点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为位似中心放大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，得到</w:t>
      </w:r>
      <w:r>
        <w:rPr>
          <w:color w:val="000000"/>
          <w:lang w:eastAsia="zh-CN"/>
        </w:rPr>
        <w:t>△A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，使放大前后的面积之比为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，请在下面网格内出</w:t>
      </w:r>
      <w:r>
        <w:rPr>
          <w:color w:val="000000"/>
          <w:lang w:eastAsia="zh-CN"/>
        </w:rPr>
        <w:t>△A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．</w:t>
      </w: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中，点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分别在边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上，若</w:t>
      </w:r>
      <w:r>
        <w:rPr>
          <w:color w:val="000000"/>
          <w:lang w:eastAsia="zh-CN"/>
        </w:rPr>
        <w:t>DE∥BC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DE=2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BC=3</w:t>
      </w:r>
      <w:r>
        <w:rPr>
          <w:color w:val="000000"/>
          <w:lang w:eastAsia="zh-CN"/>
        </w:rPr>
        <w:t>，求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AE</m:t>
            </m:r>
          </m:num>
          <m:den>
            <m:r>
              <w:rPr>
                <w:rFonts w:ascii="Cambria Math" w:hint="eastAsia"/>
                <w:lang w:eastAsia="zh-CN"/>
              </w:rPr>
              <m:t>AC</m:t>
            </m:r>
          </m:den>
        </m:f>
      </m:oMath>
      <w:r>
        <w:rPr>
          <w:color w:val="000000"/>
          <w:lang w:eastAsia="zh-CN"/>
        </w:rPr>
        <w:t>的值．</w:t>
      </w:r>
    </w:p>
    <w:p w:rsidR="00DA02AC" w:rsidRDefault="00FA5BE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36345" cy="109815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AD</w:t>
      </w:r>
      <w:r>
        <w:rPr>
          <w:color w:val="000000"/>
          <w:lang w:eastAsia="zh-CN"/>
        </w:rPr>
        <w:t>平分</w:t>
      </w:r>
      <w:r>
        <w:rPr>
          <w:color w:val="000000"/>
          <w:lang w:eastAsia="zh-CN"/>
        </w:rPr>
        <w:t>∠BAC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BD⊥AD</w:t>
      </w:r>
      <w:r>
        <w:rPr>
          <w:color w:val="000000"/>
          <w:lang w:eastAsia="zh-CN"/>
        </w:rPr>
        <w:t>，垂足为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，过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作</w:t>
      </w:r>
      <w:r>
        <w:rPr>
          <w:color w:val="000000"/>
          <w:lang w:eastAsia="zh-CN"/>
        </w:rPr>
        <w:t>DE∥AC</w:t>
      </w:r>
      <w:r>
        <w:rPr>
          <w:color w:val="000000"/>
          <w:lang w:eastAsia="zh-CN"/>
        </w:rPr>
        <w:t>，交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，若</w:t>
      </w:r>
      <w:r>
        <w:rPr>
          <w:color w:val="000000"/>
          <w:lang w:eastAsia="zh-CN"/>
        </w:rPr>
        <w:t>AB=6</w:t>
      </w:r>
      <w:r>
        <w:rPr>
          <w:color w:val="000000"/>
          <w:lang w:eastAsia="zh-CN"/>
        </w:rPr>
        <w:t>，求线段</w:t>
      </w:r>
      <w:r>
        <w:rPr>
          <w:color w:val="000000"/>
          <w:lang w:eastAsia="zh-CN"/>
        </w:rPr>
        <w:t>DE</w:t>
      </w:r>
      <w:r>
        <w:rPr>
          <w:color w:val="000000"/>
          <w:lang w:eastAsia="zh-CN"/>
        </w:rPr>
        <w:t>的长．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56512" cy="150876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如图，已知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是矩形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的边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上一点，</w:t>
      </w:r>
      <w:r>
        <w:rPr>
          <w:color w:val="000000"/>
          <w:lang w:eastAsia="zh-CN"/>
        </w:rPr>
        <w:t>BF⊥AE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，试说明：</w:t>
      </w:r>
      <w:r>
        <w:rPr>
          <w:color w:val="000000"/>
          <w:lang w:eastAsia="zh-CN"/>
        </w:rPr>
        <w:t>△ABF∽△EAD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12736" cy="98356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00"/>
          <w:lang w:eastAsia="zh-CN"/>
        </w:rPr>
        <w:t>如图，四边形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是平行四边形，</w:t>
      </w:r>
      <w:r>
        <w:rPr>
          <w:color w:val="000000"/>
          <w:lang w:eastAsia="zh-CN"/>
        </w:rPr>
        <w:t>AE</w:t>
      </w:r>
      <w:r>
        <w:rPr>
          <w:color w:val="000000"/>
          <w:lang w:eastAsia="zh-CN"/>
        </w:rPr>
        <w:t>平分</w:t>
      </w:r>
      <w:r>
        <w:rPr>
          <w:color w:val="000000"/>
          <w:lang w:eastAsia="zh-CN"/>
        </w:rPr>
        <w:t>∠BAD</w:t>
      </w:r>
      <w:r>
        <w:rPr>
          <w:color w:val="000000"/>
          <w:lang w:eastAsia="zh-CN"/>
        </w:rPr>
        <w:t>，交</w:t>
      </w:r>
      <w:r>
        <w:rPr>
          <w:color w:val="000000"/>
          <w:lang w:eastAsia="zh-CN"/>
        </w:rPr>
        <w:t>DC</w:t>
      </w:r>
      <w:r>
        <w:rPr>
          <w:color w:val="000000"/>
          <w:lang w:eastAsia="zh-CN"/>
        </w:rPr>
        <w:t>的延长线于点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AB=3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EF=0.8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AF=2.4</w:t>
      </w:r>
      <w:r>
        <w:rPr>
          <w:color w:val="000000"/>
          <w:lang w:eastAsia="zh-CN"/>
        </w:rPr>
        <w:t>．求</w:t>
      </w:r>
      <w:r>
        <w:rPr>
          <w:color w:val="000000"/>
          <w:lang w:eastAsia="zh-CN"/>
        </w:rPr>
        <w:t>AD</w:t>
      </w:r>
      <w:r>
        <w:rPr>
          <w:color w:val="000000"/>
          <w:lang w:eastAsia="zh-CN"/>
        </w:rPr>
        <w:t>的长．</w:t>
      </w:r>
      <w:r>
        <w:rPr>
          <w:noProof/>
          <w:lang w:eastAsia="zh-CN"/>
        </w:rPr>
        <w:drawing>
          <wp:inline distT="0" distB="0" distL="0" distR="0">
            <wp:extent cx="1776133" cy="935812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6133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如图是一个常见铁夹的侧面示意图，</w:t>
      </w:r>
      <m:oMath>
        <m:r>
          <m:rPr>
            <m:nor/>
          </m:rPr>
          <w:rPr>
            <w:rFonts w:ascii="Cambria Math" w:hint="eastAsia"/>
            <w:lang w:eastAsia="zh-CN"/>
          </w:rPr>
          <m:t>OA</m:t>
        </m:r>
      </m:oMath>
      <w:r>
        <w:rPr>
          <w:color w:val="000000"/>
          <w:lang w:eastAsia="zh-CN"/>
        </w:rPr>
        <w:t>，</w:t>
      </w:r>
      <m:oMath>
        <m:r>
          <m:rPr>
            <m:nor/>
          </m:rPr>
          <w:rPr>
            <w:rFonts w:ascii="Cambria Math" w:hint="eastAsia"/>
            <w:lang w:eastAsia="zh-CN"/>
          </w:rPr>
          <m:t>OB</m:t>
        </m:r>
      </m:oMath>
      <w:r>
        <w:rPr>
          <w:color w:val="000000"/>
          <w:lang w:eastAsia="zh-CN"/>
        </w:rPr>
        <w:t>表示铁夹的两个面，</w:t>
      </w:r>
      <m:oMath>
        <m:r>
          <m:rPr>
            <m:nor/>
          </m:rPr>
          <w:rPr>
            <w:rFonts w:ascii="Cambria Math" w:hint="eastAsia"/>
            <w:lang w:eastAsia="zh-CN"/>
          </w:rPr>
          <m:t>C</m:t>
        </m:r>
      </m:oMath>
      <w:r>
        <w:rPr>
          <w:color w:val="000000"/>
          <w:lang w:eastAsia="zh-CN"/>
        </w:rPr>
        <w:t>是轴，</w:t>
      </w:r>
      <m:oMath>
        <m:r>
          <m:rPr>
            <m:nor/>
          </m:rPr>
          <w:rPr>
            <w:rFonts w:ascii="Cambria Math" w:hint="eastAsia"/>
            <w:lang w:eastAsia="zh-CN"/>
          </w:rPr>
          <m:t>CD</m:t>
        </m:r>
        <m:r>
          <w:rPr>
            <w:rFonts w:ascii="Cambria Math" w:hint="eastAsia"/>
            <w:lang w:eastAsia="zh-CN"/>
          </w:rPr>
          <m:t>⊥</m:t>
        </m:r>
        <m:r>
          <m:rPr>
            <m:nor/>
          </m:rPr>
          <w:rPr>
            <w:rFonts w:ascii="Cambria Math" w:hint="eastAsia"/>
            <w:lang w:eastAsia="zh-CN"/>
          </w:rPr>
          <m:t>OA</m:t>
        </m:r>
      </m:oMath>
      <w:r>
        <w:rPr>
          <w:color w:val="000000"/>
          <w:lang w:eastAsia="zh-CN"/>
        </w:rPr>
        <w:t>于点</w:t>
      </w:r>
      <m:oMath>
        <m:r>
          <m:rPr>
            <m:nor/>
          </m:rPr>
          <w:rPr>
            <w:rFonts w:ascii="Cambria Math" w:hint="eastAsia"/>
            <w:lang w:eastAsia="zh-CN"/>
          </w:rPr>
          <m:t>D</m:t>
        </m:r>
      </m:oMath>
      <w:r>
        <w:rPr>
          <w:color w:val="000000"/>
          <w:lang w:eastAsia="zh-CN"/>
        </w:rPr>
        <w:t>，已知</w:t>
      </w:r>
      <m:oMath>
        <m:r>
          <m:rPr>
            <m:nor/>
          </m:rPr>
          <w:rPr>
            <w:rFonts w:ascii="Cambria Math" w:hint="eastAsia"/>
            <w:lang w:eastAsia="zh-CN"/>
          </w:rPr>
          <m:t>DA</m:t>
        </m:r>
        <m:r>
          <w:rPr>
            <w:rFonts w:ascii="Cambria Math" w:hint="eastAsia"/>
            <w:lang w:eastAsia="zh-CN"/>
          </w:rPr>
          <m:t>=15</m:t>
        </m:r>
        <m:r>
          <m:rPr>
            <m:nor/>
          </m:rPr>
          <w:rPr>
            <w:rFonts w:ascii="Cambria Math" w:hint="eastAsia"/>
            <w:lang w:eastAsia="zh-CN"/>
          </w:rPr>
          <m:t>mm</m:t>
        </m:r>
      </m:oMath>
      <w:r>
        <w:rPr>
          <w:color w:val="000000"/>
          <w:lang w:eastAsia="zh-CN"/>
        </w:rPr>
        <w:t>，</w:t>
      </w:r>
      <m:oMath>
        <m:r>
          <m:rPr>
            <m:nor/>
          </m:rPr>
          <w:rPr>
            <w:rFonts w:ascii="Cambria Math" w:hint="eastAsia"/>
            <w:lang w:eastAsia="zh-CN"/>
          </w:rPr>
          <m:t>DO</m:t>
        </m:r>
        <m:r>
          <w:rPr>
            <w:rFonts w:ascii="Cambria Math" w:hint="eastAsia"/>
            <w:lang w:eastAsia="zh-CN"/>
          </w:rPr>
          <m:t>=24</m:t>
        </m:r>
        <m:r>
          <m:rPr>
            <m:nor/>
          </m:rPr>
          <w:rPr>
            <w:rFonts w:ascii="Cambria Math" w:hint="eastAsia"/>
            <w:lang w:eastAsia="zh-CN"/>
          </w:rPr>
          <m:t>mm</m:t>
        </m:r>
      </m:oMath>
      <w:r>
        <w:rPr>
          <w:color w:val="000000"/>
          <w:lang w:eastAsia="zh-CN"/>
        </w:rPr>
        <w:t>，</w:t>
      </w:r>
      <m:oMath>
        <m:r>
          <m:rPr>
            <m:nor/>
          </m:rPr>
          <w:rPr>
            <w:rFonts w:ascii="Cambria Math" w:hint="eastAsia"/>
            <w:lang w:eastAsia="zh-CN"/>
          </w:rPr>
          <m:t>DC</m:t>
        </m:r>
        <m:r>
          <w:rPr>
            <w:rFonts w:ascii="Cambria Math" w:hint="eastAsia"/>
            <w:lang w:eastAsia="zh-CN"/>
          </w:rPr>
          <m:t>=10</m:t>
        </m:r>
        <m:r>
          <m:rPr>
            <m:nor/>
          </m:rPr>
          <w:rPr>
            <w:rFonts w:ascii="Cambria Math" w:hint="eastAsia"/>
            <w:lang w:eastAsia="zh-CN"/>
          </w:rPr>
          <m:t>mm</m:t>
        </m:r>
      </m:oMath>
      <w:r>
        <w:rPr>
          <w:color w:val="000000"/>
          <w:lang w:eastAsia="zh-CN"/>
        </w:rPr>
        <w:t>，我们知道铁夹的侧面是轴对称图形，请求出</w:t>
      </w:r>
      <m:oMath>
        <m:r>
          <m:rPr>
            <m:nor/>
          </m:rPr>
          <w:rPr>
            <w:rFonts w:ascii="Cambria Math" w:hint="eastAsia"/>
            <w:lang w:eastAsia="zh-CN"/>
          </w:rPr>
          <m:t>A</m:t>
        </m:r>
      </m:oMath>
      <w:r>
        <w:rPr>
          <w:color w:val="000000"/>
          <w:lang w:eastAsia="zh-CN"/>
        </w:rPr>
        <w:t>、</w:t>
      </w:r>
      <m:oMath>
        <m:r>
          <m:rPr>
            <m:nor/>
          </m:rPr>
          <w:rPr>
            <w:rFonts w:ascii="Cambria Math" w:hint="eastAsia"/>
            <w:lang w:eastAsia="zh-CN"/>
          </w:rPr>
          <m:t>B</m:t>
        </m:r>
      </m:oMath>
      <w:r>
        <w:rPr>
          <w:color w:val="000000"/>
          <w:lang w:eastAsia="zh-CN"/>
        </w:rPr>
        <w:t>两点间的距离．</w:t>
      </w:r>
    </w:p>
    <w:p w:rsidR="00DA02AC" w:rsidRDefault="00FA5BE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12736" cy="802132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</w:pPr>
      <w:r>
        <w:rPr>
          <w:color w:val="000000"/>
        </w:rPr>
        <w:t>27.</w:t>
      </w:r>
      <w:r>
        <w:rPr>
          <w:color w:val="000000"/>
        </w:rPr>
        <w:t>已知：如图，</w:t>
      </w:r>
      <w:r>
        <w:rPr>
          <w:color w:val="000000"/>
        </w:rPr>
        <w:t>Rt△ABC</w:t>
      </w:r>
      <w:r>
        <w:rPr>
          <w:color w:val="000000"/>
        </w:rPr>
        <w:t>中，</w:t>
      </w:r>
      <w:r>
        <w:rPr>
          <w:color w:val="000000"/>
        </w:rPr>
        <w:t>∠ACB=90°</w:t>
      </w:r>
      <w:r>
        <w:rPr>
          <w:color w:val="000000"/>
        </w:rPr>
        <w:t>，</w:t>
      </w:r>
      <w:r>
        <w:rPr>
          <w:color w:val="000000"/>
        </w:rPr>
        <w:t>P</w:t>
      </w:r>
      <w:r>
        <w:rPr>
          <w:color w:val="000000"/>
        </w:rPr>
        <w:t>是边</w:t>
      </w:r>
      <w:r>
        <w:rPr>
          <w:color w:val="000000"/>
        </w:rPr>
        <w:t>AB</w:t>
      </w:r>
      <w:r>
        <w:rPr>
          <w:color w:val="000000"/>
        </w:rPr>
        <w:t>上一点，</w:t>
      </w:r>
      <w:r>
        <w:rPr>
          <w:color w:val="000000"/>
        </w:rPr>
        <w:t>AD⊥CP</w:t>
      </w:r>
      <w:r>
        <w:rPr>
          <w:color w:val="000000"/>
        </w:rPr>
        <w:t>，</w:t>
      </w:r>
      <w:r>
        <w:rPr>
          <w:color w:val="000000"/>
        </w:rPr>
        <w:t>BE⊥CP</w:t>
      </w:r>
      <w:r>
        <w:rPr>
          <w:color w:val="000000"/>
        </w:rPr>
        <w:t>，垂足分别为</w:t>
      </w: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E</w:t>
      </w:r>
      <w:r>
        <w:rPr>
          <w:color w:val="000000"/>
        </w:rPr>
        <w:t>，已知</w:t>
      </w:r>
      <w:r>
        <w:rPr>
          <w:color w:val="000000"/>
        </w:rPr>
        <w:t>AB=3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6</m:t>
            </m:r>
          </m:e>
        </m:rad>
      </m:oMath>
      <w:r>
        <w:rPr>
          <w:color w:val="000000"/>
        </w:rPr>
        <w:t>，</w:t>
      </w:r>
      <w:r>
        <w:rPr>
          <w:color w:val="000000"/>
        </w:rPr>
        <w:t xml:space="preserve"> BC=3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，</w:t>
      </w:r>
      <w:r>
        <w:rPr>
          <w:color w:val="000000"/>
        </w:rPr>
        <w:t xml:space="preserve"> BE=5</w:t>
      </w:r>
      <w:r>
        <w:rPr>
          <w:color w:val="000000"/>
        </w:rPr>
        <w:t>．求</w:t>
      </w:r>
      <w:r>
        <w:rPr>
          <w:color w:val="000000"/>
        </w:rPr>
        <w:t>DE</w:t>
      </w:r>
      <w:r>
        <w:rPr>
          <w:color w:val="000000"/>
        </w:rPr>
        <w:t>的长．</w:t>
      </w:r>
    </w:p>
    <w:p w:rsidR="00DA02AC" w:rsidRDefault="00C00F5B">
      <w:pPr>
        <w:spacing w:after="0"/>
      </w:pPr>
    </w:p>
    <w:p w:rsidR="00DA02AC" w:rsidRDefault="00FA5BE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19376" cy="103130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19376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B80767" w:rsidRDefault="00C00F5B">
      <w:pPr>
        <w:spacing w:after="0"/>
        <w:rPr>
          <w:color w:val="000000"/>
          <w:lang w:eastAsia="zh-CN"/>
        </w:rPr>
      </w:pP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已知：如图，矩形</w:t>
      </w:r>
      <w:r>
        <w:rPr>
          <w:color w:val="000000"/>
          <w:lang w:eastAsia="zh-CN"/>
        </w:rPr>
        <w:t>DEFG</w:t>
      </w:r>
      <w:r>
        <w:rPr>
          <w:color w:val="000000"/>
          <w:lang w:eastAsia="zh-CN"/>
        </w:rPr>
        <w:t>的一边</w:t>
      </w:r>
      <w:r>
        <w:rPr>
          <w:color w:val="000000"/>
          <w:lang w:eastAsia="zh-CN"/>
        </w:rPr>
        <w:t>DE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的边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上，顶点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分别在边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上，</w:t>
      </w:r>
      <w:r>
        <w:rPr>
          <w:color w:val="000000"/>
          <w:lang w:eastAsia="zh-CN"/>
        </w:rPr>
        <w:t>AH</w:t>
      </w:r>
      <w:r>
        <w:rPr>
          <w:color w:val="000000"/>
          <w:lang w:eastAsia="zh-CN"/>
        </w:rPr>
        <w:t>是边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上的高，</w:t>
      </w:r>
      <w:r>
        <w:rPr>
          <w:color w:val="000000"/>
          <w:lang w:eastAsia="zh-CN"/>
        </w:rPr>
        <w:t>AH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GF</w:t>
      </w:r>
      <w:r>
        <w:rPr>
          <w:color w:val="000000"/>
          <w:lang w:eastAsia="zh-CN"/>
        </w:rPr>
        <w:t>相交于点</w:t>
      </w:r>
      <w:r>
        <w:rPr>
          <w:color w:val="000000"/>
          <w:lang w:eastAsia="zh-CN"/>
        </w:rPr>
        <w:t>K</w:t>
      </w:r>
      <w:r>
        <w:rPr>
          <w:color w:val="000000"/>
          <w:lang w:eastAsia="zh-CN"/>
        </w:rPr>
        <w:t>，已知</w:t>
      </w:r>
      <w:r>
        <w:rPr>
          <w:color w:val="000000"/>
          <w:lang w:eastAsia="zh-CN"/>
        </w:rPr>
        <w:t>BC=12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AH=6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EF∶GF=1∶2</w:t>
      </w:r>
      <w:r>
        <w:rPr>
          <w:color w:val="000000"/>
          <w:lang w:eastAsia="zh-CN"/>
        </w:rPr>
        <w:t>，求矩形</w:t>
      </w:r>
      <w:r>
        <w:rPr>
          <w:color w:val="000000"/>
          <w:lang w:eastAsia="zh-CN"/>
        </w:rPr>
        <w:t>DEFG</w:t>
      </w:r>
      <w:r>
        <w:rPr>
          <w:color w:val="000000"/>
          <w:lang w:eastAsia="zh-CN"/>
        </w:rPr>
        <w:t>的周长．</w:t>
      </w:r>
    </w:p>
    <w:p w:rsidR="00DA02AC" w:rsidRDefault="00FA5BE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71624" cy="1279589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71624" cy="12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r>
        <w:br w:type="page"/>
      </w:r>
    </w:p>
    <w:p w:rsidR="00DA02AC" w:rsidRDefault="00FA5BE4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答案解析部分</w:t>
      </w:r>
    </w:p>
    <w:p w:rsidR="00DA02AC" w:rsidRDefault="00FA5BE4">
      <w:pPr>
        <w:rPr>
          <w:lang w:eastAsia="zh-CN"/>
        </w:rPr>
      </w:pPr>
      <w:r>
        <w:rPr>
          <w:lang w:eastAsia="zh-CN"/>
        </w:rPr>
        <w:t>一、单选题</w:t>
      </w:r>
    </w:p>
    <w:p w:rsidR="00DA02AC" w:rsidRDefault="00FA5BE4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A02AC" w:rsidRDefault="00FA5BE4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A02AC" w:rsidRDefault="00FA5BE4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A02AC" w:rsidRDefault="00FA5BE4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A02AC" w:rsidRDefault="00FA5BE4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A02AC" w:rsidRDefault="00FA5BE4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A02AC" w:rsidRDefault="00FA5BE4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A02AC" w:rsidRDefault="00FA5BE4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A02AC" w:rsidRDefault="00FA5BE4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A02AC" w:rsidRDefault="00FA5BE4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A02AC" w:rsidRDefault="00FA5BE4">
      <w:pPr>
        <w:rPr>
          <w:lang w:eastAsia="zh-CN"/>
        </w:rPr>
      </w:pPr>
      <w:r>
        <w:rPr>
          <w:lang w:eastAsia="zh-CN"/>
        </w:rPr>
        <w:t>二、填空题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=  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</w:p>
    <w:p w:rsidR="00DA02AC" w:rsidRDefault="00FA5BE4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（﹣</w:t>
      </w:r>
      <w:r>
        <w:rPr>
          <w:color w:val="000000"/>
        </w:rPr>
        <w:t>4</w:t>
      </w:r>
      <w:r>
        <w:rPr>
          <w:color w:val="000000"/>
        </w:rPr>
        <w:t>，﹣</w:t>
      </w:r>
      <w:r>
        <w:rPr>
          <w:color w:val="000000"/>
        </w:rPr>
        <w:t>6</w:t>
      </w:r>
      <w:r>
        <w:rPr>
          <w:color w:val="000000"/>
        </w:rPr>
        <w:t>）或（</w:t>
      </w:r>
      <w:r>
        <w:rPr>
          <w:color w:val="000000"/>
        </w:rPr>
        <w:t>4</w:t>
      </w:r>
      <w:r>
        <w:rPr>
          <w:color w:val="000000"/>
        </w:rPr>
        <w:t>，</w:t>
      </w:r>
      <w:r>
        <w:rPr>
          <w:color w:val="000000"/>
        </w:rPr>
        <w:t>6</w:t>
      </w:r>
      <w:r>
        <w:rPr>
          <w:color w:val="000000"/>
        </w:rPr>
        <w:t>）</w:t>
      </w:r>
    </w:p>
    <w:p w:rsidR="00DA02AC" w:rsidRDefault="00FA5BE4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2</w:t>
      </w:r>
    </w:p>
    <w:p w:rsidR="00DA02AC" w:rsidRDefault="00C00F5B">
      <w:pPr>
        <w:spacing w:after="0"/>
      </w:pPr>
    </w:p>
    <w:p w:rsidR="00DA02AC" w:rsidRDefault="00FA5BE4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3  </w:t>
      </w:r>
    </w:p>
    <w:p w:rsidR="00DA02AC" w:rsidRDefault="00FA5BE4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 xml:space="preserve">1.5  </w:t>
      </w:r>
    </w:p>
    <w:p w:rsidR="00DA02AC" w:rsidRDefault="00FA5BE4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 xml:space="preserve">24  </w:t>
      </w:r>
    </w:p>
    <w:p w:rsidR="00DA02AC" w:rsidRDefault="00FA5BE4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±4</w:t>
      </w:r>
      <w:r>
        <w:rPr>
          <w:color w:val="000000"/>
        </w:rPr>
        <w:t>或</w:t>
      </w:r>
      <w:r>
        <w:rPr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9</m:t>
            </m:r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</w:p>
    <w:p w:rsidR="00DA02AC" w:rsidRDefault="00FA5BE4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(1</w:t>
      </w:r>
      <w:r>
        <w:rPr>
          <w:color w:val="000000"/>
        </w:rPr>
        <w:t>，</w:t>
      </w:r>
      <w:r>
        <w:rPr>
          <w:color w:val="000000"/>
        </w:rPr>
        <w:t>1)</w:t>
      </w:r>
      <w:r>
        <w:rPr>
          <w:color w:val="000000"/>
        </w:rPr>
        <w:t>或</w:t>
      </w:r>
      <w:r>
        <w:rPr>
          <w:color w:val="000000"/>
        </w:rPr>
        <w:t>(4</w:t>
      </w:r>
      <w:r>
        <w:rPr>
          <w:color w:val="000000"/>
        </w:rPr>
        <w:t>，</w:t>
      </w:r>
      <w:r>
        <w:rPr>
          <w:color w:val="000000"/>
        </w:rPr>
        <w:t xml:space="preserve">4)  </w:t>
      </w:r>
    </w:p>
    <w:p w:rsidR="00DA02AC" w:rsidRDefault="00FA5BE4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 xml:space="preserve">144  </w:t>
      </w:r>
    </w:p>
    <w:p w:rsidR="00DA02AC" w:rsidRDefault="00FA5BE4">
      <w:pPr>
        <w:rPr>
          <w:lang w:eastAsia="zh-CN"/>
        </w:rPr>
      </w:pPr>
      <w:r>
        <w:rPr>
          <w:lang w:eastAsia="zh-CN"/>
        </w:rPr>
        <w:t>三、解答题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）解：如图所示：</w:t>
      </w:r>
      <w:r>
        <w:rPr>
          <w:color w:val="000000"/>
          <w:lang w:eastAsia="zh-CN"/>
        </w:rPr>
        <w:t>△A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，即为所求，点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的坐标为：（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）解：如图所示：</w:t>
      </w:r>
      <w:r>
        <w:rPr>
          <w:color w:val="000000"/>
          <w:lang w:eastAsia="zh-CN"/>
        </w:rPr>
        <w:t>△A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2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501875" cy="180478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01875" cy="180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rPr>
          <w:color w:val="000000"/>
        </w:rPr>
        <w:t>∵DE∥BC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∴△ADE∽△ABC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∵DE=2</w:t>
      </w:r>
      <w:r>
        <w:rPr>
          <w:color w:val="000000"/>
        </w:rPr>
        <w:t>，</w:t>
      </w:r>
      <w:r>
        <w:rPr>
          <w:color w:val="000000"/>
        </w:rPr>
        <w:t>BC=3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AE</m:t>
            </m:r>
          </m:num>
          <m:den>
            <m:r>
              <w:rPr>
                <w:rFonts w:ascii="Cambria Math" w:hint="eastAsia"/>
                <w:lang w:eastAsia="zh-CN"/>
              </w:rPr>
              <m:t>AC</m:t>
            </m:r>
          </m:den>
        </m:f>
      </m:oMath>
      <w:r>
        <w:rPr>
          <w:color w:val="000000"/>
        </w:rPr>
        <w:t xml:space="preserve"> =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DE</m:t>
            </m:r>
          </m:num>
          <m:den>
            <m:r>
              <w:rPr>
                <w:rFonts w:ascii="Cambria Math" w:hint="eastAsia"/>
                <w:lang w:eastAsia="zh-CN"/>
              </w:rPr>
              <m:t>BC</m:t>
            </m:r>
          </m:den>
        </m:f>
      </m:oMath>
      <w:r>
        <w:rPr>
          <w:color w:val="000000"/>
        </w:rPr>
        <w:t xml:space="preserve"> =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</w:p>
    <w:p w:rsidR="00DA02AC" w:rsidRDefault="00FA5BE4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rPr>
          <w:color w:val="000000"/>
        </w:rPr>
        <w:t>∵AD</w:t>
      </w:r>
      <w:r>
        <w:rPr>
          <w:color w:val="000000"/>
        </w:rPr>
        <w:t>平分</w:t>
      </w:r>
      <w:r>
        <w:rPr>
          <w:color w:val="000000"/>
        </w:rPr>
        <w:t>∠BAC</w:t>
      </w:r>
      <w:r>
        <w:rPr>
          <w:color w:val="000000"/>
        </w:rPr>
        <w:t>，</w:t>
      </w:r>
      <w:r>
        <w:rPr>
          <w:color w:val="000000"/>
        </w:rPr>
        <w:t>DE∥AC</w:t>
      </w:r>
      <w:r>
        <w:rPr>
          <w:color w:val="000000"/>
        </w:rPr>
        <w:t>，</w:t>
      </w:r>
      <w:r>
        <w:br/>
      </w:r>
      <w:r>
        <w:rPr>
          <w:color w:val="000000"/>
        </w:rPr>
        <w:t>∴∠EAD=∠CAD</w:t>
      </w:r>
      <w:r>
        <w:rPr>
          <w:color w:val="000000"/>
        </w:rPr>
        <w:t>，</w:t>
      </w:r>
      <w:r>
        <w:rPr>
          <w:color w:val="000000"/>
        </w:rPr>
        <w:t>∠EDA=∠CAD</w:t>
      </w:r>
      <w:r>
        <w:rPr>
          <w:color w:val="000000"/>
        </w:rPr>
        <w:t>，</w:t>
      </w:r>
      <w:r>
        <w:br/>
      </w:r>
      <w:r>
        <w:rPr>
          <w:color w:val="000000"/>
        </w:rPr>
        <w:lastRenderedPageBreak/>
        <w:t>∴∠EAD=∠EDA</w:t>
      </w:r>
      <w:r>
        <w:rPr>
          <w:color w:val="000000"/>
        </w:rPr>
        <w:t>，</w:t>
      </w:r>
      <w:r>
        <w:br/>
      </w:r>
      <w:r>
        <w:rPr>
          <w:color w:val="000000"/>
        </w:rPr>
        <w:t>∵BD⊥AD</w:t>
      </w:r>
      <w:r>
        <w:rPr>
          <w:color w:val="000000"/>
        </w:rPr>
        <w:t>，</w:t>
      </w:r>
      <w:r>
        <w:br/>
      </w:r>
      <w:r>
        <w:rPr>
          <w:color w:val="000000"/>
        </w:rPr>
        <w:t>∴∠EBD+∠EAD=∠BDE+∠EDA</w:t>
      </w:r>
      <w:r>
        <w:br/>
      </w:r>
      <w:r>
        <w:rPr>
          <w:color w:val="000000"/>
        </w:rPr>
        <w:t>∴∠EBD=∠BDE</w:t>
      </w:r>
      <w:r>
        <w:rPr>
          <w:color w:val="000000"/>
        </w:rPr>
        <w:t>，</w:t>
      </w:r>
      <w:r>
        <w:br/>
      </w:r>
      <w:r>
        <w:rPr>
          <w:color w:val="000000"/>
        </w:rPr>
        <w:t>∴DE=BE</w:t>
      </w:r>
      <w:r>
        <w:rPr>
          <w:color w:val="000000"/>
        </w:rPr>
        <w:t>，</w:t>
      </w:r>
      <w:r>
        <w:br/>
      </w:r>
      <w:r>
        <w:rPr>
          <w:color w:val="000000"/>
        </w:rPr>
        <w:t xml:space="preserve">∴DE=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w:rPr>
                <w:rFonts w:ascii="Cambria Math" w:hint="eastAsia"/>
                <w:lang w:eastAsia="zh-CN"/>
              </w:rPr>
              <m:t>1</m:t>
            </m:r>
          </m:num>
          <m:den>
            <m:r>
              <m:rPr>
                <m:nor/>
              </m:rP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 xml:space="preserve"> AB=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w:rPr>
                <w:rFonts w:ascii="Cambria Math" w:hint="eastAsia"/>
                <w:lang w:eastAsia="zh-CN"/>
              </w:rPr>
              <m:t>1</m:t>
            </m:r>
          </m:num>
          <m:den>
            <m:r>
              <m:rPr>
                <m:nor/>
              </m:rP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 xml:space="preserve"> ×6=3</w:t>
      </w:r>
      <w:r>
        <w:rPr>
          <w:color w:val="000000"/>
        </w:rPr>
        <w:t>．</w:t>
      </w:r>
    </w:p>
    <w:p w:rsidR="00DA02AC" w:rsidRDefault="00FA5BE4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证明：</w:t>
      </w:r>
      <w:r>
        <w:rPr>
          <w:color w:val="000000"/>
        </w:rPr>
        <w:t>∵</w:t>
      </w:r>
      <w:r>
        <w:rPr>
          <w:color w:val="000000"/>
        </w:rPr>
        <w:t>矩形</w:t>
      </w:r>
      <w:r>
        <w:rPr>
          <w:color w:val="000000"/>
        </w:rPr>
        <w:t>ABCD</w:t>
      </w:r>
      <w:r>
        <w:rPr>
          <w:color w:val="000000"/>
        </w:rPr>
        <w:t>中，</w:t>
      </w:r>
      <w:r>
        <w:rPr>
          <w:color w:val="000000"/>
        </w:rPr>
        <w:t>AB∥CD</w:t>
      </w:r>
      <w:r>
        <w:rPr>
          <w:color w:val="000000"/>
        </w:rPr>
        <w:t>，</w:t>
      </w:r>
      <w:r>
        <w:br/>
      </w:r>
      <w:r>
        <w:rPr>
          <w:color w:val="000000"/>
        </w:rPr>
        <w:t>∴∠BAF=∠AED</w:t>
      </w:r>
      <w:r>
        <w:rPr>
          <w:color w:val="000000"/>
        </w:rPr>
        <w:t>．</w:t>
      </w:r>
      <w:r>
        <w:br/>
      </w:r>
      <w:r>
        <w:rPr>
          <w:color w:val="000000"/>
        </w:rPr>
        <w:t>∵BF⊥AE</w:t>
      </w:r>
      <w:r>
        <w:rPr>
          <w:color w:val="000000"/>
        </w:rPr>
        <w:t>，</w:t>
      </w:r>
      <w:r>
        <w:br/>
      </w:r>
      <w:r>
        <w:rPr>
          <w:color w:val="000000"/>
        </w:rPr>
        <w:t>∴∠AFB=90°</w:t>
      </w:r>
      <w:r>
        <w:rPr>
          <w:color w:val="000000"/>
        </w:rPr>
        <w:t>．</w:t>
      </w:r>
      <w:r>
        <w:br/>
      </w:r>
      <w:r>
        <w:rPr>
          <w:color w:val="000000"/>
        </w:rPr>
        <w:t>∴∠AFB=∠D=90°</w:t>
      </w:r>
      <w:r>
        <w:rPr>
          <w:color w:val="000000"/>
        </w:rPr>
        <w:t>．</w:t>
      </w:r>
      <w:r>
        <w:br/>
      </w:r>
      <w:r>
        <w:rPr>
          <w:color w:val="000000"/>
        </w:rPr>
        <w:t xml:space="preserve">∴△ABF∽△EAD  </w:t>
      </w:r>
    </w:p>
    <w:p w:rsidR="00DA02AC" w:rsidRDefault="00FA5BE4">
      <w:pPr>
        <w:spacing w:after="0"/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</w:t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四边形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为平行四边形，</w:t>
      </w:r>
      <w:r>
        <w:rPr>
          <w:color w:val="000000"/>
          <w:lang w:eastAsia="zh-CN"/>
        </w:rPr>
        <w:t xml:space="preserve">  ∴AB=DC=3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AB∥DE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∴△ABF∽△ECF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∴ </w:t>
      </w:r>
      <w:r>
        <w:rPr>
          <w:noProof/>
          <w:lang w:eastAsia="zh-CN"/>
        </w:rPr>
        <w:drawing>
          <wp:inline distT="0" distB="0" distL="0" distR="0">
            <wp:extent cx="1079056" cy="39151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</w:rPr>
        <w:t>∵AB=3</w:t>
      </w:r>
      <w:r>
        <w:rPr>
          <w:color w:val="000000"/>
        </w:rPr>
        <w:t>，</w:t>
      </w:r>
      <w:r>
        <w:rPr>
          <w:color w:val="000000"/>
        </w:rPr>
        <w:t>EF=0.8</w:t>
      </w:r>
      <w:r>
        <w:rPr>
          <w:color w:val="000000"/>
        </w:rPr>
        <w:t>，</w:t>
      </w:r>
      <w:r>
        <w:rPr>
          <w:color w:val="000000"/>
        </w:rPr>
        <w:t>AF=2.4</w:t>
      </w:r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w:r>
        <w:rPr>
          <w:noProof/>
          <w:lang w:eastAsia="zh-CN"/>
        </w:rPr>
        <w:drawing>
          <wp:inline distT="0" distB="0" distL="0" distR="0">
            <wp:extent cx="649338" cy="39151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49338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br/>
      </w:r>
      <w:r>
        <w:rPr>
          <w:color w:val="000000"/>
        </w:rPr>
        <w:t>∴CE=1</w:t>
      </w:r>
      <w:r>
        <w:rPr>
          <w:color w:val="000000"/>
        </w:rPr>
        <w:t>，</w:t>
      </w:r>
      <w:r>
        <w:br/>
      </w:r>
      <w:r>
        <w:rPr>
          <w:color w:val="000000"/>
        </w:rPr>
        <w:t>∴DE=DC+CE=3+1=4</w:t>
      </w:r>
      <w:r>
        <w:rPr>
          <w:color w:val="000000"/>
        </w:rPr>
        <w:t>．</w:t>
      </w:r>
      <w:r>
        <w:br/>
      </w:r>
      <w:r>
        <w:rPr>
          <w:color w:val="000000"/>
        </w:rPr>
        <w:t>∵AB∥DE</w:t>
      </w:r>
      <w:r>
        <w:rPr>
          <w:color w:val="000000"/>
        </w:rPr>
        <w:t>，</w:t>
      </w:r>
      <w:r>
        <w:br/>
      </w:r>
      <w:r>
        <w:rPr>
          <w:color w:val="000000"/>
        </w:rPr>
        <w:t>∴∠BAE=∠E</w:t>
      </w:r>
      <w:r>
        <w:rPr>
          <w:color w:val="000000"/>
        </w:rPr>
        <w:t>．</w:t>
      </w:r>
      <w:r>
        <w:rPr>
          <w:color w:val="000000"/>
        </w:rPr>
        <w:t></w:t>
      </w:r>
      <w:r>
        <w:br/>
      </w:r>
      <w:r>
        <w:rPr>
          <w:color w:val="000000"/>
        </w:rPr>
        <w:t>∵AE</w:t>
      </w:r>
      <w:r>
        <w:rPr>
          <w:color w:val="000000"/>
        </w:rPr>
        <w:t>平分</w:t>
      </w:r>
      <w:r>
        <w:rPr>
          <w:color w:val="000000"/>
        </w:rPr>
        <w:t>∠BAD</w:t>
      </w:r>
      <w:r>
        <w:rPr>
          <w:color w:val="000000"/>
        </w:rPr>
        <w:t>，</w:t>
      </w:r>
      <w:r>
        <w:br/>
      </w:r>
      <w:r>
        <w:rPr>
          <w:color w:val="000000"/>
        </w:rPr>
        <w:t>∴∠BAE=∠DAE</w:t>
      </w:r>
      <w:r>
        <w:rPr>
          <w:color w:val="000000"/>
        </w:rPr>
        <w:t>．</w:t>
      </w:r>
      <w:r>
        <w:br/>
      </w:r>
      <w:r>
        <w:rPr>
          <w:color w:val="000000"/>
        </w:rPr>
        <w:t>∴∠E=∠DAE</w:t>
      </w:r>
      <w:r>
        <w:rPr>
          <w:color w:val="000000"/>
        </w:rPr>
        <w:t>．</w:t>
      </w:r>
      <w:r>
        <w:rPr>
          <w:color w:val="000000"/>
        </w:rPr>
        <w:t></w:t>
      </w:r>
      <w:r>
        <w:br/>
      </w:r>
      <w:r>
        <w:rPr>
          <w:color w:val="000000"/>
        </w:rPr>
        <w:t>∴AD=DE=4</w:t>
      </w:r>
      <w:r>
        <w:rPr>
          <w:color w:val="000000"/>
        </w:rPr>
        <w:t>．</w:t>
      </w:r>
      <w:r>
        <w:rPr>
          <w:color w:val="000000"/>
        </w:rPr>
        <w:t></w:t>
      </w:r>
      <w:r>
        <w:br/>
      </w:r>
      <w:r>
        <w:rPr>
          <w:color w:val="000000"/>
        </w:rPr>
        <w:t>∴AD</w:t>
      </w:r>
      <w:r>
        <w:rPr>
          <w:color w:val="000000"/>
        </w:rPr>
        <w:t>的长为</w:t>
      </w:r>
      <w:r>
        <w:rPr>
          <w:color w:val="000000"/>
        </w:rPr>
        <w:t>4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776133" cy="93581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76133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解：作出示意图，连接</w:t>
      </w:r>
      <m:oMath>
        <m:r>
          <m:rPr>
            <m:nor/>
          </m:rPr>
          <w:rPr>
            <w:rFonts w:ascii="Cambria Math" w:hint="eastAsia"/>
            <w:lang w:eastAsia="zh-CN"/>
          </w:rPr>
          <m:t>AB</m:t>
        </m:r>
      </m:oMath>
      <w:r>
        <w:rPr>
          <w:color w:val="000000"/>
          <w:lang w:eastAsia="zh-CN"/>
        </w:rPr>
        <w:t>，同时连接</w:t>
      </w:r>
      <m:oMath>
        <m:r>
          <m:rPr>
            <m:nor/>
          </m:rPr>
          <w:rPr>
            <w:rFonts w:ascii="Cambria Math" w:hint="eastAsia"/>
            <w:lang w:eastAsia="zh-CN"/>
          </w:rPr>
          <m:t>OC</m:t>
        </m:r>
      </m:oMath>
      <w:r>
        <w:rPr>
          <w:color w:val="000000"/>
          <w:lang w:eastAsia="zh-CN"/>
        </w:rPr>
        <w:t>并延长交</w:t>
      </w:r>
      <m:oMath>
        <m:r>
          <m:rPr>
            <m:nor/>
          </m:rPr>
          <w:rPr>
            <w:rFonts w:ascii="Cambria Math" w:hint="eastAsia"/>
            <w:lang w:eastAsia="zh-CN"/>
          </w:rPr>
          <m:t>AB</m:t>
        </m:r>
      </m:oMath>
      <w:r>
        <w:rPr>
          <w:color w:val="000000"/>
          <w:lang w:eastAsia="zh-CN"/>
        </w:rPr>
        <w:t>于</w:t>
      </w:r>
      <m:oMath>
        <m:r>
          <m:rPr>
            <m:nor/>
          </m:rPr>
          <w:rPr>
            <w:rFonts w:ascii="Cambria Math" w:hint="eastAsia"/>
            <w:lang w:eastAsia="zh-CN"/>
          </w:rPr>
          <m:t>E</m:t>
        </m:r>
      </m:oMath>
      <w:r>
        <w:rPr>
          <w:color w:val="000000"/>
          <w:lang w:eastAsia="zh-CN"/>
        </w:rPr>
        <w:t>，</w:t>
      </w:r>
    </w:p>
    <w:p w:rsidR="00DA02AC" w:rsidRDefault="00FA5BE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00276" cy="611149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00276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因为夹子是轴对称图形，故</w:t>
      </w:r>
      <m:oMath>
        <m:r>
          <m:rPr>
            <m:nor/>
          </m:rPr>
          <w:rPr>
            <w:rFonts w:ascii="Cambria Math" w:hint="eastAsia"/>
            <w:lang w:eastAsia="zh-CN"/>
          </w:rPr>
          <m:t>OE</m:t>
        </m:r>
      </m:oMath>
      <w:r>
        <w:rPr>
          <w:color w:val="000000"/>
          <w:lang w:eastAsia="zh-CN"/>
        </w:rPr>
        <w:t>是对称轴，</w:t>
      </w:r>
    </w:p>
    <w:p w:rsidR="00DA02AC" w:rsidRDefault="00FA5BE4">
      <w:pPr>
        <w:spacing w:after="0"/>
      </w:pPr>
      <w:r>
        <w:rPr>
          <w:color w:val="000000"/>
        </w:rPr>
        <w:t xml:space="preserve">∴ </w:t>
      </w:r>
      <m:oMath>
        <m:r>
          <m:rPr>
            <m:nor/>
          </m:rPr>
          <w:rPr>
            <w:rFonts w:ascii="Cambria Math" w:hint="eastAsia"/>
            <w:lang w:eastAsia="zh-CN"/>
          </w:rPr>
          <m:t>OE</m:t>
        </m:r>
        <m:r>
          <w:rPr>
            <w:rFonts w:ascii="Cambria Math" w:hint="eastAsia"/>
            <w:lang w:eastAsia="zh-CN"/>
          </w:rPr>
          <m:t>⊥</m:t>
        </m:r>
        <m:r>
          <m:rPr>
            <m:nor/>
          </m:rPr>
          <w:rPr>
            <w:rFonts w:ascii="Cambria Math" w:hint="eastAsia"/>
            <w:lang w:eastAsia="zh-CN"/>
          </w:rPr>
          <m:t>AB</m:t>
        </m:r>
      </m:oMath>
      <w:r>
        <w:rPr>
          <w:color w:val="000000"/>
        </w:rPr>
        <w:t>，</w:t>
      </w:r>
      <m:oMath>
        <m:r>
          <m:rPr>
            <m:nor/>
          </m:rPr>
          <w:rPr>
            <w:rFonts w:ascii="Cambria Math" w:hint="eastAsia"/>
            <w:lang w:eastAsia="zh-CN"/>
          </w:rPr>
          <m:t>AE</m:t>
        </m:r>
        <m:r>
          <w:rPr>
            <w:rFonts w:ascii="Cambria Math" w:hint="eastAsia"/>
            <w:lang w:eastAsia="zh-CN"/>
          </w:rPr>
          <m:t>=</m:t>
        </m:r>
        <m:r>
          <m:rPr>
            <m:nor/>
          </m:rPr>
          <w:rPr>
            <w:rFonts w:ascii="Cambria Math" w:hint="eastAsia"/>
            <w:lang w:eastAsia="zh-CN"/>
          </w:rPr>
          <m:t>BE</m:t>
        </m:r>
      </m:oMath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 xml:space="preserve">∵ </w:t>
      </w:r>
      <m:oMath>
        <m:r>
          <w:rPr>
            <w:rFonts w:ascii="Cambria Math" w:hint="eastAsia"/>
            <w:lang w:eastAsia="zh-CN"/>
          </w:rPr>
          <m:t>∠</m:t>
        </m:r>
        <m:r>
          <m:rPr>
            <m:nor/>
          </m:rPr>
          <w:rPr>
            <w:rFonts w:ascii="Cambria Math" w:hint="eastAsia"/>
            <w:lang w:eastAsia="zh-CN"/>
          </w:rPr>
          <m:t>COD</m:t>
        </m:r>
        <m:r>
          <w:rPr>
            <w:rFonts w:ascii="Cambria Math" w:hint="eastAsia"/>
            <w:lang w:eastAsia="zh-CN"/>
          </w:rPr>
          <m:t>=</m:t>
        </m:r>
        <m:r>
          <w:rPr>
            <w:rFonts w:ascii="Cambria Math" w:hint="eastAsia"/>
            <w:lang w:eastAsia="zh-CN"/>
          </w:rPr>
          <m:t>∠</m:t>
        </m:r>
        <m:r>
          <m:rPr>
            <m:nor/>
          </m:rPr>
          <w:rPr>
            <w:rFonts w:ascii="Cambria Math" w:hint="eastAsia"/>
            <w:lang w:eastAsia="zh-CN"/>
          </w:rPr>
          <m:t>AOE</m:t>
        </m:r>
      </m:oMath>
      <w:r>
        <w:rPr>
          <w:color w:val="000000"/>
        </w:rPr>
        <w:t>，</w:t>
      </w:r>
      <m:oMath>
        <m:r>
          <w:rPr>
            <w:rFonts w:ascii="Cambria Math" w:hint="eastAsia"/>
            <w:lang w:eastAsia="zh-CN"/>
          </w:rPr>
          <m:t>∠</m:t>
        </m:r>
        <m:r>
          <m:rPr>
            <m:nor/>
          </m:rPr>
          <w:rPr>
            <w:rFonts w:ascii="Cambria Math" w:hint="eastAsia"/>
            <w:lang w:eastAsia="zh-CN"/>
          </w:rPr>
          <m:t>CDO</m:t>
        </m:r>
        <m:r>
          <w:rPr>
            <w:rFonts w:ascii="Cambria Math" w:hint="eastAsia"/>
            <w:lang w:eastAsia="zh-CN"/>
          </w:rPr>
          <m:t>=</m:t>
        </m:r>
        <m:r>
          <w:rPr>
            <w:rFonts w:ascii="Cambria Math" w:hint="eastAsia"/>
            <w:lang w:eastAsia="zh-CN"/>
          </w:rPr>
          <m:t>∠</m:t>
        </m:r>
        <m:r>
          <m:rPr>
            <m:nor/>
          </m:rPr>
          <w:rPr>
            <w:rFonts w:ascii="Cambria Math" w:hint="eastAsia"/>
            <w:lang w:eastAsia="zh-CN"/>
          </w:rPr>
          <m:t>AEO</m:t>
        </m:r>
        <m:r>
          <w:rPr>
            <w:rFonts w:ascii="Cambria Math" w:hint="eastAsia"/>
            <w:lang w:eastAsia="zh-CN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90</m:t>
            </m:r>
          </m:e>
          <m:sup>
            <m:r>
              <w:rPr>
                <w:rFonts w:ascii="Cambria Math" w:hint="eastAsia"/>
                <w:lang w:eastAsia="zh-CN"/>
              </w:rPr>
              <m:t>∘</m:t>
            </m:r>
          </m:sup>
        </m:sSup>
      </m:oMath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 xml:space="preserve">∴ </w:t>
      </w:r>
      <m:oMath>
        <m:r>
          <m:rPr>
            <m:nor/>
          </m:rPr>
          <w:rPr>
            <w:rFonts w:ascii="Cambria Math" w:hint="eastAsia"/>
            <w:lang w:eastAsia="zh-CN"/>
          </w:rPr>
          <m:t>Rt</m:t>
        </m:r>
        <m:r>
          <w:rPr>
            <w:rFonts w:ascii="Cambria Math" w:hint="eastAsia"/>
            <w:lang w:eastAsia="zh-CN"/>
          </w:rPr>
          <m:t>△</m:t>
        </m:r>
        <m:r>
          <m:rPr>
            <m:nor/>
          </m:rPr>
          <w:rPr>
            <w:rFonts w:ascii="Cambria Math" w:hint="eastAsia"/>
            <w:lang w:eastAsia="zh-CN"/>
          </w:rPr>
          <m:t>OCD</m:t>
        </m:r>
        <m:r>
          <w:rPr>
            <w:rFonts w:ascii="Cambria Math" w:hint="eastAsia"/>
            <w:lang w:eastAsia="zh-CN"/>
          </w:rPr>
          <m:t>∽</m:t>
        </m:r>
        <m:r>
          <m:rPr>
            <m:nor/>
          </m:rPr>
          <w:rPr>
            <w:rFonts w:ascii="Cambria Math" w:hint="eastAsia"/>
            <w:lang w:eastAsia="zh-CN"/>
          </w:rPr>
          <m:t>Rt</m:t>
        </m:r>
        <m:r>
          <w:rPr>
            <w:rFonts w:ascii="Cambria Math" w:hint="eastAsia"/>
            <w:lang w:eastAsia="zh-CN"/>
          </w:rPr>
          <m:t>△</m:t>
        </m:r>
        <m:r>
          <m:rPr>
            <m:nor/>
          </m:rPr>
          <w:rPr>
            <w:rFonts w:ascii="Cambria Math" w:hint="eastAsia"/>
            <w:lang w:eastAsia="zh-CN"/>
          </w:rPr>
          <m:t>OAE</m:t>
        </m:r>
      </m:oMath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w:rPr>
                <w:rFonts w:ascii="Cambria Math" w:hint="eastAsia"/>
                <w:lang w:eastAsia="zh-CN"/>
              </w:rPr>
              <m:t>OC</m:t>
            </m:r>
          </m:num>
          <m:den>
            <m:r>
              <m:rPr>
                <m:nor/>
              </m:rPr>
              <w:rPr>
                <w:rFonts w:ascii="Cambria Math" w:hint="eastAsia"/>
                <w:lang w:eastAsia="zh-CN"/>
              </w:rPr>
              <m:t>OA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w:rPr>
                <w:rFonts w:ascii="Cambria Math" w:hint="eastAsia"/>
                <w:lang w:eastAsia="zh-CN"/>
              </w:rPr>
              <m:t>CD</m:t>
            </m:r>
          </m:num>
          <m:den>
            <m:r>
              <m:rPr>
                <m:nor/>
              </m:rPr>
              <w:rPr>
                <w:rFonts w:ascii="Cambria Math" w:hint="eastAsia"/>
                <w:lang w:eastAsia="zh-CN"/>
              </w:rPr>
              <m:t>AE</m:t>
            </m:r>
          </m:den>
        </m:f>
      </m:oMath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而</w:t>
      </w:r>
      <m:oMath>
        <m:r>
          <m:rPr>
            <m:nor/>
          </m:rPr>
          <w:rPr>
            <w:rFonts w:ascii="Cambria Math" w:hint="eastAsia"/>
            <w:lang w:eastAsia="zh-CN"/>
          </w:rPr>
          <m:t>OC</m:t>
        </m:r>
        <m:r>
          <w:rPr>
            <w:rFonts w:ascii="Cambria Math" w:hint="eastAsia"/>
            <w:lang w:eastAsia="zh-CN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int="eastAsia"/>
                    <w:lang w:eastAsia="zh-CN"/>
                  </w:rPr>
                  <m:t>OD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  <m:r>
              <w:rPr>
                <w:rFonts w:ascii="Cambria Math" w:hint="eastAsia"/>
                <w:lang w:eastAsia="zh-CN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int="eastAsia"/>
                    <w:lang w:eastAsia="zh-CN"/>
                  </w:rPr>
                  <m:t>DC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int="eastAsia"/>
            <w:lang w:eastAsia="zh-CN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  <w:lang w:eastAsia="zh-CN"/>
                  </w:rPr>
                  <m:t>24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  <m:r>
              <w:rPr>
                <w:rFonts w:ascii="Cambria Math" w:hint="eastAsia"/>
                <w:lang w:eastAsia="zh-CN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  <w:lang w:eastAsia="zh-CN"/>
                  </w:rPr>
                  <m:t>10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int="eastAsia"/>
            <w:lang w:eastAsia="zh-CN"/>
          </w:rPr>
          <m:t>=26</m:t>
        </m:r>
      </m:oMath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即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26</m:t>
            </m:r>
          </m:num>
          <m:den>
            <m:r>
              <w:rPr>
                <w:rFonts w:ascii="Cambria Math" w:hint="eastAsia"/>
                <w:lang w:eastAsia="zh-CN"/>
              </w:rPr>
              <m:t>24+15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10</m:t>
            </m:r>
          </m:num>
          <m:den>
            <m:r>
              <m:rPr>
                <m:nor/>
              </m:rPr>
              <w:rPr>
                <w:rFonts w:ascii="Cambria Math" w:hint="eastAsia"/>
                <w:lang w:eastAsia="zh-CN"/>
              </w:rPr>
              <m:t>AE</m:t>
            </m:r>
          </m:den>
        </m:f>
      </m:oMath>
      <w:r>
        <w:rPr>
          <w:color w:val="000000"/>
        </w:rPr>
        <w:t>，</w:t>
      </w:r>
      <w:r>
        <w:rPr>
          <w:color w:val="000000"/>
        </w:rPr>
        <w:t xml:space="preserve">∴ </w:t>
      </w:r>
      <m:oMath>
        <m:r>
          <m:rPr>
            <m:nor/>
          </m:rPr>
          <w:rPr>
            <w:rFonts w:ascii="Cambria Math" w:hint="eastAsia"/>
            <w:lang w:eastAsia="zh-CN"/>
          </w:rPr>
          <m:t>AE</m:t>
        </m:r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39</m:t>
            </m:r>
            <m:r>
              <w:rPr>
                <w:rFonts w:ascii="Cambria Math" w:hint="eastAsia"/>
                <w:lang w:eastAsia="zh-CN"/>
              </w:rPr>
              <m:t>×</m:t>
            </m:r>
            <m:r>
              <w:rPr>
                <w:rFonts w:ascii="Cambria Math" w:hint="eastAsia"/>
                <w:lang w:eastAsia="zh-CN"/>
              </w:rPr>
              <m:t>10</m:t>
            </m:r>
          </m:num>
          <m:den>
            <m:r>
              <w:rPr>
                <w:rFonts w:ascii="Cambria Math" w:hint="eastAsia"/>
                <w:lang w:eastAsia="zh-CN"/>
              </w:rPr>
              <m:t>26</m:t>
            </m:r>
          </m:den>
        </m:f>
        <m:r>
          <w:rPr>
            <w:rFonts w:ascii="Cambria Math" w:hint="eastAsia"/>
            <w:lang w:eastAsia="zh-CN"/>
          </w:rPr>
          <m:t>=15</m:t>
        </m:r>
      </m:oMath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lastRenderedPageBreak/>
        <w:t xml:space="preserve">∴ </w:t>
      </w:r>
      <m:oMath>
        <m:r>
          <m:rPr>
            <m:nor/>
          </m:rPr>
          <w:rPr>
            <w:rFonts w:ascii="Cambria Math" w:hint="eastAsia"/>
            <w:lang w:eastAsia="zh-CN"/>
          </w:rPr>
          <m:t>AB</m:t>
        </m:r>
        <m:r>
          <w:rPr>
            <w:rFonts w:ascii="Cambria Math" w:hint="eastAsia"/>
            <w:lang w:eastAsia="zh-CN"/>
          </w:rPr>
          <m:t>=2</m:t>
        </m:r>
        <m:r>
          <m:rPr>
            <m:nor/>
          </m:rPr>
          <w:rPr>
            <w:rFonts w:ascii="Cambria Math" w:hint="eastAsia"/>
            <w:lang w:eastAsia="zh-CN"/>
          </w:rPr>
          <m:t>AE</m:t>
        </m:r>
        <m:r>
          <w:rPr>
            <w:rFonts w:ascii="Cambria Math" w:hint="eastAsia"/>
            <w:lang w:eastAsia="zh-CN"/>
          </w:rPr>
          <m:t>=30(</m:t>
        </m:r>
        <m:r>
          <m:rPr>
            <m:nor/>
          </m:rPr>
          <w:rPr>
            <w:rFonts w:ascii="Cambria Math" w:hint="eastAsia"/>
            <w:lang w:eastAsia="zh-CN"/>
          </w:rPr>
          <m:t>mm</m:t>
        </m:r>
        <m:r>
          <w:rPr>
            <w:rFonts w:ascii="Cambria Math" w:hint="eastAsia"/>
            <w:lang w:eastAsia="zh-CN"/>
          </w:rPr>
          <m:t>)</m:t>
        </m:r>
      </m:oMath>
    </w:p>
    <w:p w:rsidR="00DA02AC" w:rsidRDefault="00FA5BE4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解：如右图，</w:t>
      </w:r>
    </w:p>
    <w:p w:rsidR="00DA02AC" w:rsidRDefault="00C00F5B">
      <w:pPr>
        <w:spacing w:after="0"/>
      </w:pPr>
    </w:p>
    <w:p w:rsidR="00DA02AC" w:rsidRDefault="00FA5BE4">
      <w:pPr>
        <w:spacing w:after="0"/>
      </w:pPr>
      <w:r>
        <w:rPr>
          <w:color w:val="000000"/>
        </w:rPr>
        <w:t>∵∠ACB=90°</w:t>
      </w:r>
      <w:r>
        <w:rPr>
          <w:color w:val="000000"/>
        </w:rPr>
        <w:t>，</w:t>
      </w:r>
      <w:r>
        <w:rPr>
          <w:color w:val="000000"/>
        </w:rPr>
        <w:t>AB=3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6</m:t>
            </m:r>
          </m:e>
        </m:rad>
      </m:oMath>
      <w:r>
        <w:rPr>
          <w:color w:val="000000"/>
        </w:rPr>
        <w:t>，</w:t>
      </w:r>
      <w:r>
        <w:rPr>
          <w:color w:val="000000"/>
        </w:rPr>
        <w:t>BC=3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∴AC=3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同理可求</w:t>
      </w:r>
      <w:r>
        <w:rPr>
          <w:color w:val="000000"/>
        </w:rPr>
        <w:t>CE=2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∵AD⊥CP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∴∠DAC+∠ACD=90°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∵∠ACD+∠BCE=90°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∴∠DAC=∠BCE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又</w:t>
      </w:r>
      <w:r>
        <w:rPr>
          <w:color w:val="000000"/>
        </w:rPr>
        <w:t>∵∠BEC=∠ADC=90°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∴△ACD∽△CBE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∴AC</w:t>
      </w:r>
      <w:r>
        <w:rPr>
          <w:color w:val="000000"/>
        </w:rPr>
        <w:t>：</w:t>
      </w:r>
      <w:r>
        <w:rPr>
          <w:color w:val="000000"/>
        </w:rPr>
        <w:t>CD=CB</w:t>
      </w:r>
      <w:r>
        <w:rPr>
          <w:color w:val="000000"/>
        </w:rPr>
        <w:t>：</w:t>
      </w:r>
      <w:r>
        <w:rPr>
          <w:color w:val="000000"/>
        </w:rPr>
        <w:t>BE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∴3</w:t>
      </w:r>
      <w:r>
        <w:rPr>
          <w:color w:val="000000"/>
        </w:rPr>
        <w:t>：</w:t>
      </w:r>
      <w:r>
        <w:rPr>
          <w:color w:val="000000"/>
        </w:rPr>
        <w:t>CD=3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：</w:t>
      </w:r>
      <w:r>
        <w:rPr>
          <w:color w:val="000000"/>
        </w:rPr>
        <w:t>5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∴CD=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∴DE=2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﹣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．</w:t>
      </w:r>
    </w:p>
    <w:p w:rsidR="00DA02AC" w:rsidRDefault="00FA5BE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81175" cy="99311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81175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解：设</w:t>
      </w:r>
      <w:r>
        <w:rPr>
          <w:color w:val="000000"/>
          <w:lang w:eastAsia="zh-CN"/>
        </w:rPr>
        <w:t>EF=x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GF=2x</w:t>
      </w:r>
      <w:r>
        <w:rPr>
          <w:color w:val="000000"/>
          <w:lang w:eastAsia="zh-CN"/>
        </w:rPr>
        <w:t>．</w:t>
      </w:r>
    </w:p>
    <w:p w:rsidR="00DA02AC" w:rsidRDefault="00FA5BE4">
      <w:pPr>
        <w:spacing w:after="0"/>
      </w:pPr>
      <w:r>
        <w:rPr>
          <w:color w:val="000000"/>
        </w:rPr>
        <w:t>∵GF∥BC</w:t>
      </w:r>
      <w:r>
        <w:rPr>
          <w:color w:val="000000"/>
        </w:rPr>
        <w:t>，</w:t>
      </w:r>
      <w:r>
        <w:rPr>
          <w:color w:val="000000"/>
        </w:rPr>
        <w:t>AH⊥BC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∴AK⊥GF</w:t>
      </w:r>
      <w:r>
        <w:rPr>
          <w:color w:val="000000"/>
        </w:rPr>
        <w:t>．</w:t>
      </w:r>
    </w:p>
    <w:p w:rsidR="00DA02AC" w:rsidRDefault="00FA5BE4">
      <w:pPr>
        <w:spacing w:after="0"/>
      </w:pPr>
      <w:r>
        <w:rPr>
          <w:color w:val="000000"/>
        </w:rPr>
        <w:t>∵GF∥BC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>∴△AGF∽△ABC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AK</m:t>
            </m:r>
          </m:num>
          <m:den>
            <m:r>
              <w:rPr>
                <w:rFonts w:ascii="Cambria Math" w:hint="eastAsia"/>
                <w:lang w:eastAsia="zh-CN"/>
              </w:rPr>
              <m:t>AH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GF</m:t>
            </m:r>
          </m:num>
          <m:den>
            <m:r>
              <w:rPr>
                <w:rFonts w:ascii="Cambria Math" w:hint="eastAsia"/>
                <w:lang w:eastAsia="zh-CN"/>
              </w:rPr>
              <m:t>EC</m:t>
            </m:r>
          </m:den>
        </m:f>
      </m:oMath>
      <w:r>
        <w:rPr>
          <w:color w:val="000000"/>
        </w:rPr>
        <w:t>．</w:t>
      </w:r>
    </w:p>
    <w:p w:rsidR="00DA02AC" w:rsidRDefault="00FA5BE4">
      <w:pPr>
        <w:spacing w:after="0"/>
      </w:pPr>
      <w:r>
        <w:rPr>
          <w:color w:val="000000"/>
        </w:rPr>
        <w:t>∵AH=6</w:t>
      </w:r>
      <w:r>
        <w:rPr>
          <w:color w:val="000000"/>
        </w:rPr>
        <w:t>，</w:t>
      </w:r>
      <w:r>
        <w:rPr>
          <w:color w:val="000000"/>
        </w:rPr>
        <w:t>BC=12</w:t>
      </w:r>
      <w:r>
        <w:rPr>
          <w:color w:val="000000"/>
        </w:rPr>
        <w:t>，</w:t>
      </w:r>
    </w:p>
    <w:p w:rsidR="00DA02AC" w:rsidRDefault="00FA5BE4">
      <w:pPr>
        <w:spacing w:after="0"/>
      </w:pPr>
      <w:r>
        <w:rPr>
          <w:color w:val="000000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6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x</m:t>
            </m:r>
          </m:num>
          <m:den>
            <m:r>
              <w:rPr>
                <w:rFonts w:ascii="Cambria Math" w:hint="eastAsia"/>
                <w:lang w:eastAsia="zh-CN"/>
              </w:rPr>
              <m:t>6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2x</m:t>
            </m:r>
          </m:num>
          <m:den>
            <m:r>
              <w:rPr>
                <w:rFonts w:ascii="Cambria Math" w:hint="eastAsia"/>
                <w:lang w:eastAsia="zh-CN"/>
              </w:rPr>
              <m:t>12</m:t>
            </m:r>
          </m:den>
        </m:f>
      </m:oMath>
      <w:r>
        <w:rPr>
          <w:color w:val="000000"/>
        </w:rPr>
        <w:t>．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x=3</w:t>
      </w:r>
      <w:r>
        <w:rPr>
          <w:color w:val="000000"/>
          <w:lang w:eastAsia="zh-CN"/>
        </w:rPr>
        <w:t>．</w:t>
      </w:r>
    </w:p>
    <w:p w:rsidR="00DA02AC" w:rsidRDefault="00FA5BE4">
      <w:pPr>
        <w:spacing w:after="0"/>
        <w:rPr>
          <w:lang w:eastAsia="zh-CN"/>
        </w:rPr>
      </w:pP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矩形</w:t>
      </w:r>
      <w:r>
        <w:rPr>
          <w:color w:val="000000"/>
          <w:lang w:eastAsia="zh-CN"/>
        </w:rPr>
        <w:t>DEFG</w:t>
      </w:r>
      <w:r>
        <w:rPr>
          <w:color w:val="000000"/>
          <w:lang w:eastAsia="zh-CN"/>
        </w:rPr>
        <w:t>的周长为</w:t>
      </w:r>
      <w:r>
        <w:rPr>
          <w:color w:val="000000"/>
          <w:lang w:eastAsia="zh-CN"/>
        </w:rPr>
        <w:t>18</w:t>
      </w:r>
    </w:p>
    <w:sectPr w:rsidR="00DA02AC" w:rsidSect="00C00F5B">
      <w:headerReference w:type="even" r:id="rId46"/>
      <w:headerReference w:type="default" r:id="rId47"/>
      <w:footerReference w:type="default" r:id="rId48"/>
      <w:pgSz w:w="11907" w:h="16839"/>
      <w:pgMar w:top="1134" w:right="1020" w:bottom="1020" w:left="1134" w:header="624" w:footer="850" w:gutter="0"/>
      <w:pgNumType w:chapStyle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BE4" w:rsidRDefault="00FA5BE4">
      <w:pPr>
        <w:spacing w:after="0" w:line="240" w:lineRule="auto"/>
      </w:pPr>
      <w:r>
        <w:separator/>
      </w:r>
    </w:p>
  </w:endnote>
  <w:endnote w:type="continuationSeparator" w:id="1">
    <w:p w:rsidR="00FA5BE4" w:rsidRDefault="00FA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F5B" w:rsidRDefault="00C00F5B" w:rsidP="00C00F5B">
    <w:pPr>
      <w:pStyle w:val="a4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BE4" w:rsidRDefault="00FA5BE4">
      <w:pPr>
        <w:spacing w:after="0" w:line="240" w:lineRule="auto"/>
      </w:pPr>
      <w:r>
        <w:separator/>
      </w:r>
    </w:p>
  </w:footnote>
  <w:footnote w:type="continuationSeparator" w:id="1">
    <w:p w:rsidR="00FA5BE4" w:rsidRDefault="00FA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AC" w:rsidRDefault="005F06AD">
    <w:pPr>
      <w:pStyle w:val="a5"/>
      <w:pBdr>
        <w:bottom w:val="nil"/>
      </w:pBdr>
    </w:pPr>
    <w:r>
      <w:rPr>
        <w:noProof/>
      </w:rPr>
      <w:pict>
        <v:rect id="Rectangle 7" o:spid="_x0000_s2049" style="position:absolute;left:0;text-align:left;margin-left:1056.4pt;margin-top:-43pt;width:42.15pt;height:57p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<v:textbox style="layout-flow:vertical;mso-layout-flow-alt:bottom-to-top">
            <w:txbxContent>
              <w:p w:rsidR="00DA02AC" w:rsidRDefault="00FA5BE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Quad Arrow 3" o:spid="_x0000_s2051" type="#_x0000_t202" style="position:absolute;left:0;text-align:left;margin-left:1056.4pt;margin-top:-43pt;width:42.15pt;height:843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fillcolor="#d8d8d8">
          <v:textbox style="layout-flow:vertical;mso-layout-flow-alt:bottom-to-top">
            <w:txbxContent>
              <w:p w:rsidR="00DA02AC" w:rsidRDefault="00FA5BE4" w:rsidP="00C00F5B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Quad Arrow 5" o:spid="_x0000_s2052" type="#_x0000_t202" style="position:absolute;left:0;text-align:left;margin-left:1025.45pt;margin-top:-43pt;width:30.95pt;height:843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<v:textbox style="layout-flow:vertical;mso-layout-flow-alt:bottom-to-top">
            <w:txbxContent>
              <w:p w:rsidR="00DA02AC" w:rsidRDefault="00FA5BE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F5B" w:rsidRDefault="00C00F5B">
    <w:pPr>
      <w:pStyle w:val="a5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left:0;text-align:left;margin-left:0;margin-top:0;width:449.55pt;height:149.85pt;rotation:315;z-index:25166336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81009DF"/>
    <w:multiLevelType w:val="hybridMultilevel"/>
    <w:tmpl w:val="B714F61E"/>
    <w:lvl w:ilvl="0" w:tplc="FE14095E">
      <w:start w:val="1"/>
      <w:numFmt w:val="decimal"/>
      <w:lvlText w:val="%1."/>
      <w:lvlJc w:val="left"/>
      <w:pPr>
        <w:ind w:left="720" w:hanging="360"/>
      </w:pPr>
    </w:lvl>
    <w:lvl w:ilvl="1" w:tplc="B5DC69AA" w:tentative="1">
      <w:start w:val="1"/>
      <w:numFmt w:val="lowerLetter"/>
      <w:lvlText w:val="%2."/>
      <w:lvlJc w:val="left"/>
      <w:pPr>
        <w:ind w:left="1440" w:hanging="360"/>
      </w:pPr>
    </w:lvl>
    <w:lvl w:ilvl="2" w:tplc="154C4370" w:tentative="1">
      <w:start w:val="1"/>
      <w:numFmt w:val="lowerRoman"/>
      <w:lvlText w:val="%3."/>
      <w:lvlJc w:val="right"/>
      <w:pPr>
        <w:ind w:left="2160" w:hanging="180"/>
      </w:pPr>
    </w:lvl>
    <w:lvl w:ilvl="3" w:tplc="AE8E0490" w:tentative="1">
      <w:start w:val="1"/>
      <w:numFmt w:val="decimal"/>
      <w:lvlText w:val="%4."/>
      <w:lvlJc w:val="left"/>
      <w:pPr>
        <w:ind w:left="2880" w:hanging="360"/>
      </w:pPr>
    </w:lvl>
    <w:lvl w:ilvl="4" w:tplc="676E81AE" w:tentative="1">
      <w:start w:val="1"/>
      <w:numFmt w:val="lowerLetter"/>
      <w:lvlText w:val="%5."/>
      <w:lvlJc w:val="left"/>
      <w:pPr>
        <w:ind w:left="3600" w:hanging="360"/>
      </w:pPr>
    </w:lvl>
    <w:lvl w:ilvl="5" w:tplc="7C8A19FE" w:tentative="1">
      <w:start w:val="1"/>
      <w:numFmt w:val="lowerRoman"/>
      <w:lvlText w:val="%6."/>
      <w:lvlJc w:val="right"/>
      <w:pPr>
        <w:ind w:left="4320" w:hanging="180"/>
      </w:pPr>
    </w:lvl>
    <w:lvl w:ilvl="6" w:tplc="80D280E4" w:tentative="1">
      <w:start w:val="1"/>
      <w:numFmt w:val="decimal"/>
      <w:lvlText w:val="%7."/>
      <w:lvlJc w:val="left"/>
      <w:pPr>
        <w:ind w:left="5040" w:hanging="360"/>
      </w:pPr>
    </w:lvl>
    <w:lvl w:ilvl="7" w:tplc="4F1EBE30" w:tentative="1">
      <w:start w:val="1"/>
      <w:numFmt w:val="lowerLetter"/>
      <w:lvlText w:val="%8."/>
      <w:lvlJc w:val="left"/>
      <w:pPr>
        <w:ind w:left="5760" w:hanging="360"/>
      </w:pPr>
    </w:lvl>
    <w:lvl w:ilvl="8" w:tplc="D5F24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6114B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09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4CE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0A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48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26F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E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42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8CD094D4">
      <w:start w:val="1"/>
      <w:numFmt w:val="decimal"/>
      <w:lvlText w:val="%1."/>
      <w:lvlJc w:val="left"/>
      <w:pPr>
        <w:ind w:left="720" w:hanging="360"/>
      </w:pPr>
    </w:lvl>
    <w:lvl w:ilvl="1" w:tplc="2A7E8B2C" w:tentative="1">
      <w:start w:val="1"/>
      <w:numFmt w:val="lowerLetter"/>
      <w:lvlText w:val="%2."/>
      <w:lvlJc w:val="left"/>
      <w:pPr>
        <w:ind w:left="1440" w:hanging="360"/>
      </w:pPr>
    </w:lvl>
    <w:lvl w:ilvl="2" w:tplc="93FCB5FC" w:tentative="1">
      <w:start w:val="1"/>
      <w:numFmt w:val="lowerRoman"/>
      <w:lvlText w:val="%3."/>
      <w:lvlJc w:val="right"/>
      <w:pPr>
        <w:ind w:left="2160" w:hanging="180"/>
      </w:pPr>
    </w:lvl>
    <w:lvl w:ilvl="3" w:tplc="307444EA" w:tentative="1">
      <w:start w:val="1"/>
      <w:numFmt w:val="decimal"/>
      <w:lvlText w:val="%4."/>
      <w:lvlJc w:val="left"/>
      <w:pPr>
        <w:ind w:left="2880" w:hanging="360"/>
      </w:pPr>
    </w:lvl>
    <w:lvl w:ilvl="4" w:tplc="451C9F22" w:tentative="1">
      <w:start w:val="1"/>
      <w:numFmt w:val="lowerLetter"/>
      <w:lvlText w:val="%5."/>
      <w:lvlJc w:val="left"/>
      <w:pPr>
        <w:ind w:left="3600" w:hanging="360"/>
      </w:pPr>
    </w:lvl>
    <w:lvl w:ilvl="5" w:tplc="553A2B20" w:tentative="1">
      <w:start w:val="1"/>
      <w:numFmt w:val="lowerRoman"/>
      <w:lvlText w:val="%6."/>
      <w:lvlJc w:val="right"/>
      <w:pPr>
        <w:ind w:left="4320" w:hanging="180"/>
      </w:pPr>
    </w:lvl>
    <w:lvl w:ilvl="6" w:tplc="E408C490" w:tentative="1">
      <w:start w:val="1"/>
      <w:numFmt w:val="decimal"/>
      <w:lvlText w:val="%7."/>
      <w:lvlJc w:val="left"/>
      <w:pPr>
        <w:ind w:left="5040" w:hanging="360"/>
      </w:pPr>
    </w:lvl>
    <w:lvl w:ilvl="7" w:tplc="67083E9E" w:tentative="1">
      <w:start w:val="1"/>
      <w:numFmt w:val="lowerLetter"/>
      <w:lvlText w:val="%8."/>
      <w:lvlJc w:val="left"/>
      <w:pPr>
        <w:ind w:left="5760" w:hanging="360"/>
      </w:pPr>
    </w:lvl>
    <w:lvl w:ilvl="8" w:tplc="890E4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D63E2"/>
    <w:multiLevelType w:val="hybridMultilevel"/>
    <w:tmpl w:val="3F62F908"/>
    <w:lvl w:ilvl="0" w:tplc="19EE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A2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6A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5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26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AA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29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C7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CA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091"/>
    <w:rsid w:val="005F06AD"/>
    <w:rsid w:val="009A6091"/>
    <w:rsid w:val="00C00F5B"/>
    <w:rsid w:val="00FA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A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F06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F06A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5F06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5F06A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5F06A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F06AD"/>
    <w:rPr>
      <w:sz w:val="18"/>
      <w:szCs w:val="18"/>
    </w:rPr>
  </w:style>
  <w:style w:type="paragraph" w:customStyle="1" w:styleId="1">
    <w:name w:val="正文1"/>
    <w:qFormat/>
    <w:rsid w:val="005F06A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5F06A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5F06A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5F06A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F06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7FEF1FFA-64EA-4BE0-92C6-526E045A7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2320</Words>
  <Characters>3605</Characters>
  <Application>Microsoft Office Word</Application>
  <DocSecurity>0</DocSecurity>
  <Lines>213</Lines>
  <Paragraphs>110</Paragraphs>
  <ScaleCrop>false</ScaleCrop>
  <Manager>千教网</Manager>
  <Company>千教网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4</cp:revision>
  <dcterms:created xsi:type="dcterms:W3CDTF">2018-12-18T13:10:00Z</dcterms:created>
  <dcterms:modified xsi:type="dcterms:W3CDTF">2018-12-23T12:48:00Z</dcterms:modified>
  <cp:category>千教网-试题、课件、教案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