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2F" w:rsidRPr="00B15CFE" w:rsidRDefault="004E062F" w:rsidP="008A17C2">
      <w:pPr>
        <w:jc w:val="center"/>
        <w:rPr>
          <w:rFonts w:ascii="宋体"/>
          <w:b/>
          <w:sz w:val="28"/>
          <w:szCs w:val="32"/>
        </w:rPr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B15CFE">
          <w:rPr>
            <w:rFonts w:ascii="宋体" w:hAnsi="宋体"/>
            <w:b/>
            <w:sz w:val="28"/>
            <w:szCs w:val="32"/>
          </w:rPr>
          <w:t>15.1.1</w:t>
        </w:r>
      </w:smartTag>
      <w:r w:rsidRPr="00B15CFE">
        <w:rPr>
          <w:rFonts w:ascii="宋体" w:hAnsi="宋体"/>
          <w:b/>
          <w:sz w:val="28"/>
          <w:szCs w:val="32"/>
        </w:rPr>
        <w:t xml:space="preserve">  </w:t>
      </w:r>
      <w:r w:rsidRPr="00B15CFE">
        <w:rPr>
          <w:rFonts w:ascii="宋体" w:hAnsi="宋体" w:hint="eastAsia"/>
          <w:b/>
          <w:sz w:val="28"/>
          <w:szCs w:val="32"/>
        </w:rPr>
        <w:t>从分数到分式</w:t>
      </w:r>
    </w:p>
    <w:p w:rsidR="004E062F" w:rsidRDefault="004E062F" w:rsidP="008A17C2">
      <w:pPr>
        <w:rPr>
          <w:rFonts w:ascii="宋体"/>
          <w:b/>
          <w:szCs w:val="21"/>
        </w:rPr>
      </w:pPr>
      <w:r w:rsidRPr="00B15CFE">
        <w:rPr>
          <w:rFonts w:ascii="宋体" w:hAnsi="宋体" w:hint="eastAsia"/>
          <w:b/>
          <w:szCs w:val="21"/>
        </w:rPr>
        <w:t>基础</w:t>
      </w:r>
      <w:r w:rsidR="00951F69" w:rsidRPr="0021235D">
        <w:rPr>
          <w:rFonts w:ascii="宋体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.25pt;height:.75pt">
            <v:imagedata r:id="rId7" o:title=""/>
          </v:shape>
        </w:pict>
      </w:r>
      <w:r w:rsidRPr="00B15CFE">
        <w:rPr>
          <w:rFonts w:ascii="宋体" w:hAnsi="宋体" w:hint="eastAsia"/>
          <w:b/>
          <w:szCs w:val="21"/>
        </w:rPr>
        <w:t>题</w:t>
      </w:r>
    </w:p>
    <w:p w:rsidR="004E062F" w:rsidRPr="00B15CFE" w:rsidRDefault="004E062F" w:rsidP="00E83DAE">
      <w:pPr>
        <w:ind w:left="210" w:hangingChars="100" w:hanging="210"/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 w:rsidRPr="00B15CFE">
        <w:rPr>
          <w:rFonts w:ascii="宋体" w:hAnsi="宋体" w:hint="eastAsia"/>
          <w:szCs w:val="21"/>
        </w:rPr>
        <w:t>．（辨析题）下列各式</w:t>
      </w:r>
      <w:r w:rsidR="0021235D" w:rsidRPr="0021235D">
        <w:rPr>
          <w:rFonts w:ascii="宋体"/>
          <w:position w:val="-24"/>
          <w:szCs w:val="21"/>
        </w:rPr>
        <w:pict>
          <v:shape id="_x0000_i1026" type="#_x0000_t75" alt="" style="width:12.75pt;height:30.75pt">
            <v:imagedata r:id="rId8" o:title=""/>
          </v:shape>
        </w:pict>
      </w:r>
      <w:r w:rsidRPr="00B15CFE">
        <w:rPr>
          <w:rFonts w:ascii="宋体" w:hAnsi="宋体" w:hint="eastAsia"/>
          <w:szCs w:val="21"/>
        </w:rPr>
        <w:t>，</w:t>
      </w:r>
      <w:r w:rsidR="0021235D" w:rsidRPr="0021235D">
        <w:rPr>
          <w:rFonts w:ascii="宋体"/>
          <w:position w:val="-24"/>
          <w:szCs w:val="21"/>
        </w:rPr>
        <w:pict>
          <v:shape id="_x0000_i1027" type="#_x0000_t75" alt="" style="width:26.25pt;height:30.75pt">
            <v:imagedata r:id="rId9" o:title=""/>
          </v:shape>
        </w:pict>
      </w:r>
      <w:r w:rsidRPr="00B15CFE">
        <w:rPr>
          <w:rFonts w:ascii="宋体" w:hAnsi="宋体" w:hint="eastAsia"/>
          <w:szCs w:val="21"/>
        </w:rPr>
        <w:t>，</w:t>
      </w:r>
      <w:r w:rsidR="0021235D" w:rsidRPr="0021235D">
        <w:rPr>
          <w:rFonts w:ascii="宋体"/>
          <w:position w:val="-24"/>
          <w:szCs w:val="21"/>
        </w:rPr>
        <w:pict>
          <v:shape id="_x0000_i1028" type="#_x0000_t75" alt="" style="width:11.25pt;height:30.75pt">
            <v:imagedata r:id="rId10" o:title=""/>
          </v:shape>
        </w:pict>
      </w:r>
      <w:r w:rsidRPr="00B15CFE">
        <w:rPr>
          <w:rFonts w:ascii="宋体" w:hAnsi="宋体"/>
          <w:szCs w:val="21"/>
        </w:rPr>
        <w:t>x+y</w:t>
      </w:r>
      <w:r w:rsidRPr="00B15CFE">
        <w:rPr>
          <w:rFonts w:ascii="宋体" w:hAnsi="宋体" w:hint="eastAsia"/>
          <w:szCs w:val="21"/>
        </w:rPr>
        <w:t>，</w:t>
      </w:r>
      <w:r w:rsidR="0021235D" w:rsidRPr="0021235D">
        <w:rPr>
          <w:rFonts w:ascii="宋体"/>
          <w:position w:val="-24"/>
          <w:szCs w:val="21"/>
        </w:rPr>
        <w:pict>
          <v:shape id="_x0000_i1029" type="#_x0000_t75" alt="" style="width:38.25pt;height:33pt">
            <v:imagedata r:id="rId11" o:title=""/>
          </v:shape>
        </w:pict>
      </w:r>
      <w:r w:rsidRPr="00B15CFE">
        <w:rPr>
          <w:rFonts w:ascii="宋体" w:hAnsi="宋体" w:hint="eastAsia"/>
          <w:szCs w:val="21"/>
        </w:rPr>
        <w:t>，</w:t>
      </w:r>
      <w:r w:rsidRPr="00B15CFE">
        <w:rPr>
          <w:rFonts w:ascii="宋体" w:hAnsi="宋体"/>
          <w:szCs w:val="21"/>
        </w:rPr>
        <w:t>-3x</w:t>
      </w:r>
      <w:r w:rsidRPr="00B15CFE">
        <w:rPr>
          <w:rFonts w:ascii="宋体" w:hAnsi="宋体"/>
          <w:szCs w:val="21"/>
          <w:vertAlign w:val="superscript"/>
        </w:rPr>
        <w:t>2</w:t>
      </w:r>
      <w:r w:rsidRPr="00B15CFE">
        <w:rPr>
          <w:rFonts w:ascii="宋体" w:hAnsi="宋体" w:hint="eastAsia"/>
          <w:szCs w:val="21"/>
        </w:rPr>
        <w:t>，</w:t>
      </w:r>
      <w:r w:rsidRPr="00B15CFE">
        <w:rPr>
          <w:rFonts w:ascii="宋体" w:hAnsi="宋体"/>
          <w:szCs w:val="21"/>
        </w:rPr>
        <w:t>0</w:t>
      </w:r>
      <w:r w:rsidRPr="00B15CFE">
        <w:rPr>
          <w:rFonts w:ascii="宋体" w:hAnsi="宋体" w:hint="eastAsia"/>
          <w:szCs w:val="21"/>
        </w:rPr>
        <w:t>中，是分式的有</w:t>
      </w:r>
      <w:r w:rsidRPr="00B15CFE">
        <w:rPr>
          <w:rFonts w:ascii="宋体" w:hAnsi="宋体"/>
          <w:szCs w:val="21"/>
        </w:rPr>
        <w:t>___________</w:t>
      </w:r>
      <w:r w:rsidRPr="00B15CFE">
        <w:rPr>
          <w:rFonts w:ascii="宋体" w:hAnsi="宋体" w:hint="eastAsia"/>
          <w:szCs w:val="21"/>
        </w:rPr>
        <w:t>；是</w:t>
      </w:r>
      <w:r w:rsidR="00951F69" w:rsidRPr="0021235D">
        <w:rPr>
          <w:rFonts w:ascii="宋体"/>
          <w:szCs w:val="21"/>
        </w:rPr>
        <w:pict>
          <v:shape id="_x0000_i1030" type="#_x0000_t75" alt="" style="width:3pt;height:1.5pt">
            <v:imagedata r:id="rId12" o:title=""/>
          </v:shape>
        </w:pict>
      </w:r>
      <w:r w:rsidRPr="00B15CFE">
        <w:rPr>
          <w:rFonts w:ascii="宋体" w:hAnsi="宋体" w:hint="eastAsia"/>
          <w:szCs w:val="21"/>
        </w:rPr>
        <w:t>整式的有</w:t>
      </w:r>
      <w:r w:rsidRPr="00B15CFE">
        <w:rPr>
          <w:rFonts w:ascii="宋体" w:hAnsi="宋体"/>
          <w:szCs w:val="21"/>
        </w:rPr>
        <w:t>___________</w:t>
      </w:r>
      <w:r w:rsidRPr="00B15CFE">
        <w:rPr>
          <w:rFonts w:ascii="宋体" w:hAnsi="宋体" w:hint="eastAsia"/>
          <w:szCs w:val="21"/>
        </w:rPr>
        <w:t>；是有理式的</w:t>
      </w:r>
      <w:r w:rsidR="00951F69" w:rsidRPr="0021235D">
        <w:rPr>
          <w:rFonts w:ascii="宋体"/>
          <w:szCs w:val="21"/>
        </w:rPr>
        <w:pict>
          <v:shape id="_x0000_i1031" type="#_x0000_t75" alt="" style="width:3pt;height:.75pt">
            <v:imagedata r:id="rId12" o:title=""/>
          </v:shape>
        </w:pict>
      </w:r>
      <w:r w:rsidRPr="00B15CFE">
        <w:rPr>
          <w:rFonts w:ascii="宋体" w:hAnsi="宋体" w:hint="eastAsia"/>
          <w:szCs w:val="21"/>
        </w:rPr>
        <w:t>有</w:t>
      </w:r>
      <w:r w:rsidRPr="00B15CFE">
        <w:rPr>
          <w:rFonts w:ascii="宋体" w:hAnsi="宋体"/>
          <w:szCs w:val="21"/>
        </w:rPr>
        <w:t>_________</w:t>
      </w:r>
      <w:r w:rsidRPr="00B15CFE">
        <w:rPr>
          <w:rFonts w:ascii="宋体" w:hAnsi="宋体" w:hint="eastAsia"/>
          <w:szCs w:val="21"/>
        </w:rPr>
        <w:t>．</w:t>
      </w:r>
    </w:p>
    <w:p w:rsidR="004E062F" w:rsidRPr="00B15CFE" w:rsidRDefault="004E062F" w:rsidP="008A17C2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 w:rsidRPr="00B15CFE">
        <w:rPr>
          <w:rFonts w:ascii="宋体" w:hAnsi="宋体" w:hint="eastAsia"/>
          <w:szCs w:val="21"/>
        </w:rPr>
        <w:t>．（探究题）下列分式，当</w:t>
      </w:r>
      <w:r w:rsidRPr="00B15CFE">
        <w:rPr>
          <w:rFonts w:ascii="宋体" w:hAnsi="宋体"/>
          <w:szCs w:val="21"/>
        </w:rPr>
        <w:t>x</w:t>
      </w:r>
      <w:r w:rsidRPr="00B15CFE">
        <w:rPr>
          <w:rFonts w:ascii="宋体" w:hAnsi="宋体" w:hint="eastAsia"/>
          <w:szCs w:val="21"/>
        </w:rPr>
        <w:t>取何值时有意义．</w:t>
      </w:r>
    </w:p>
    <w:p w:rsidR="004E062F" w:rsidRPr="00B15CFE" w:rsidRDefault="004E062F" w:rsidP="008A17C2">
      <w:pPr>
        <w:ind w:firstLine="435"/>
        <w:rPr>
          <w:rFonts w:ascii="宋体"/>
          <w:szCs w:val="21"/>
        </w:rPr>
      </w:pPr>
      <w:r w:rsidRPr="00B15CFE">
        <w:rPr>
          <w:rFonts w:ascii="宋体" w:hAnsi="宋体" w:hint="eastAsia"/>
          <w:szCs w:val="21"/>
        </w:rPr>
        <w:t>（</w:t>
      </w:r>
      <w:r w:rsidRPr="00B15CFE">
        <w:rPr>
          <w:rFonts w:ascii="宋体" w:hAnsi="宋体"/>
          <w:szCs w:val="21"/>
        </w:rPr>
        <w:t>1</w:t>
      </w:r>
      <w:r w:rsidRPr="00B15CFE">
        <w:rPr>
          <w:rFonts w:ascii="宋体" w:hAnsi="宋体" w:hint="eastAsia"/>
          <w:szCs w:val="21"/>
        </w:rPr>
        <w:t>）</w:t>
      </w:r>
      <w:r w:rsidR="0021235D" w:rsidRPr="0021235D">
        <w:rPr>
          <w:rFonts w:ascii="宋体"/>
          <w:position w:val="-24"/>
          <w:szCs w:val="21"/>
        </w:rPr>
        <w:pict>
          <v:shape id="_x0000_i1032" type="#_x0000_t75" alt="" style="width:33.75pt;height:30.75pt">
            <v:imagedata r:id="rId13" o:title=""/>
          </v:shape>
        </w:pict>
      </w:r>
      <w:r w:rsidRPr="00B15CFE">
        <w:rPr>
          <w:rFonts w:ascii="宋体" w:hAnsi="宋体" w:hint="eastAsia"/>
          <w:szCs w:val="21"/>
        </w:rPr>
        <w:t>；</w:t>
      </w:r>
      <w:r w:rsidRPr="00B15CFE">
        <w:rPr>
          <w:rFonts w:ascii="宋体" w:hAnsi="宋体"/>
          <w:szCs w:val="21"/>
        </w:rPr>
        <w:t xml:space="preserve">                       </w:t>
      </w:r>
      <w:r w:rsidRPr="00B15CFE">
        <w:rPr>
          <w:rFonts w:ascii="宋体" w:hAnsi="宋体" w:hint="eastAsia"/>
          <w:szCs w:val="21"/>
        </w:rPr>
        <w:t>（</w:t>
      </w:r>
      <w:r w:rsidR="00951F69" w:rsidRPr="0021235D">
        <w:rPr>
          <w:rFonts w:ascii="宋体"/>
          <w:szCs w:val="21"/>
        </w:rPr>
        <w:pict>
          <v:shape id="_x0000_i1033" type="#_x0000_t75" alt="" style="width:2.25pt;height:1.5pt">
            <v:imagedata r:id="rId7" o:title=""/>
          </v:shape>
        </w:pict>
      </w:r>
      <w:r w:rsidRPr="00B15CFE">
        <w:rPr>
          <w:rFonts w:ascii="宋体" w:hAnsi="宋体"/>
          <w:szCs w:val="21"/>
        </w:rPr>
        <w:t>2</w:t>
      </w:r>
      <w:r w:rsidRPr="00B15CFE">
        <w:rPr>
          <w:rFonts w:ascii="宋体" w:hAnsi="宋体" w:hint="eastAsia"/>
          <w:szCs w:val="21"/>
        </w:rPr>
        <w:t>）</w:t>
      </w:r>
      <w:r w:rsidR="0021235D" w:rsidRPr="0021235D">
        <w:rPr>
          <w:rFonts w:ascii="宋体"/>
          <w:position w:val="-24"/>
          <w:szCs w:val="21"/>
        </w:rPr>
        <w:pict>
          <v:shape id="_x0000_i1034" type="#_x0000_t75" alt="" style="width:33.75pt;height:33pt">
            <v:imagedata r:id="rId14" o:title=""/>
          </v:shape>
        </w:pict>
      </w:r>
      <w:r w:rsidRPr="00B15CFE">
        <w:rPr>
          <w:rFonts w:ascii="宋体" w:hAnsi="宋体" w:hint="eastAsia"/>
          <w:szCs w:val="21"/>
        </w:rPr>
        <w:t>．</w:t>
      </w:r>
    </w:p>
    <w:p w:rsidR="004E062F" w:rsidRPr="00B15CFE" w:rsidRDefault="004E062F" w:rsidP="008A17C2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3</w:t>
      </w:r>
      <w:r w:rsidRPr="00B15CFE">
        <w:rPr>
          <w:rFonts w:ascii="宋体" w:hAnsi="宋体" w:hint="eastAsia"/>
          <w:szCs w:val="21"/>
        </w:rPr>
        <w:t>．（辨析题）</w:t>
      </w:r>
      <w:r w:rsidR="00951F69" w:rsidRPr="0021235D">
        <w:rPr>
          <w:rFonts w:ascii="宋体"/>
          <w:szCs w:val="21"/>
        </w:rPr>
        <w:pict>
          <v:shape id="_x0000_i1035" type="#_x0000_t75" alt="" style="width:2.25pt;height:.75pt">
            <v:imagedata r:id="rId7" o:title=""/>
          </v:shape>
        </w:pict>
      </w:r>
      <w:r w:rsidRPr="00B15CFE">
        <w:rPr>
          <w:rFonts w:ascii="宋体" w:hAnsi="宋体" w:hint="eastAsia"/>
          <w:szCs w:val="21"/>
        </w:rPr>
        <w:t>下列各式中，无论</w:t>
      </w:r>
      <w:r w:rsidRPr="00B15CFE">
        <w:rPr>
          <w:rFonts w:ascii="宋体" w:hAnsi="宋体"/>
          <w:szCs w:val="21"/>
        </w:rPr>
        <w:t>x</w:t>
      </w:r>
      <w:r w:rsidRPr="00B15CFE">
        <w:rPr>
          <w:rFonts w:ascii="宋体" w:hAnsi="宋体" w:hint="eastAsia"/>
          <w:szCs w:val="21"/>
        </w:rPr>
        <w:t>取何值，分式都有意义的是（</w:t>
      </w:r>
      <w:r w:rsidRPr="00B15CFE">
        <w:rPr>
          <w:rFonts w:ascii="宋体" w:hAnsi="宋体"/>
          <w:szCs w:val="21"/>
        </w:rPr>
        <w:t xml:space="preserve">  </w:t>
      </w:r>
      <w:r w:rsidRPr="00B15CFE">
        <w:rPr>
          <w:rFonts w:ascii="宋体" w:hAnsi="宋体" w:hint="eastAsia"/>
          <w:szCs w:val="21"/>
        </w:rPr>
        <w:t>）</w:t>
      </w:r>
    </w:p>
    <w:p w:rsidR="004E062F" w:rsidRPr="00B15CFE" w:rsidRDefault="004E062F" w:rsidP="008A17C2">
      <w:pPr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 xml:space="preserve">    A</w:t>
      </w:r>
      <w:r w:rsidRPr="00B15CFE">
        <w:rPr>
          <w:rFonts w:ascii="宋体" w:hAnsi="宋体" w:hint="eastAsia"/>
          <w:szCs w:val="21"/>
        </w:rPr>
        <w:t>．</w:t>
      </w:r>
      <w:r w:rsidR="0021235D" w:rsidRPr="0021235D">
        <w:rPr>
          <w:rFonts w:ascii="宋体"/>
          <w:position w:val="-24"/>
          <w:szCs w:val="21"/>
        </w:rPr>
        <w:pict>
          <v:shape id="_x0000_i1036" type="#_x0000_t75" alt="" style="width:32.25pt;height:30.75pt">
            <v:imagedata r:id="rId15" o:title=""/>
          </v:shape>
        </w:pict>
      </w:r>
      <w:r w:rsidRPr="00B15CFE">
        <w:rPr>
          <w:rFonts w:ascii="宋体" w:hAnsi="宋体"/>
          <w:szCs w:val="21"/>
        </w:rPr>
        <w:t xml:space="preserve">     B</w:t>
      </w:r>
      <w:r w:rsidRPr="00B15CFE">
        <w:rPr>
          <w:rFonts w:ascii="宋体" w:hAnsi="宋体" w:hint="eastAsia"/>
          <w:szCs w:val="21"/>
        </w:rPr>
        <w:t>．</w:t>
      </w:r>
      <w:r w:rsidR="0021235D" w:rsidRPr="0021235D">
        <w:rPr>
          <w:rFonts w:ascii="宋体"/>
          <w:position w:val="-24"/>
          <w:szCs w:val="21"/>
        </w:rPr>
        <w:pict>
          <v:shape id="_x0000_i1037" type="#_x0000_t75" alt="" style="width:32.25pt;height:30.75pt">
            <v:imagedata r:id="rId16" o:title=""/>
          </v:shape>
        </w:pict>
      </w:r>
      <w:r w:rsidRPr="00B15CFE">
        <w:rPr>
          <w:rFonts w:ascii="宋体" w:hAnsi="宋体"/>
          <w:szCs w:val="21"/>
        </w:rPr>
        <w:t xml:space="preserve"> </w:t>
      </w:r>
      <w:r w:rsidR="00951F69" w:rsidRPr="0021235D">
        <w:rPr>
          <w:rFonts w:ascii="宋体"/>
          <w:szCs w:val="21"/>
        </w:rPr>
        <w:pict>
          <v:shape id="_x0000_i1038" type="#_x0000_t75" alt="" style="width:3pt;height:2.25pt">
            <v:imagedata r:id="rId12" o:title=""/>
          </v:shape>
        </w:pict>
      </w:r>
      <w:r w:rsidRPr="00B15CFE">
        <w:rPr>
          <w:rFonts w:ascii="宋体" w:hAnsi="宋体"/>
          <w:szCs w:val="21"/>
        </w:rPr>
        <w:t xml:space="preserve">   </w:t>
      </w:r>
      <w:r w:rsidR="00951F69" w:rsidRPr="0021235D">
        <w:rPr>
          <w:rFonts w:ascii="宋体"/>
          <w:szCs w:val="21"/>
        </w:rPr>
        <w:pict>
          <v:shape id="_x0000_i1039" type="#_x0000_t75" alt="" style="width:2.25pt;height:.75pt">
            <v:imagedata r:id="rId7" o:title=""/>
          </v:shape>
        </w:pict>
      </w:r>
      <w:r w:rsidRPr="00B15CFE">
        <w:rPr>
          <w:rFonts w:ascii="宋体" w:hAnsi="宋体"/>
          <w:szCs w:val="21"/>
        </w:rPr>
        <w:t xml:space="preserve"> C</w:t>
      </w:r>
      <w:r w:rsidRPr="00B15CFE">
        <w:rPr>
          <w:rFonts w:ascii="宋体" w:hAnsi="宋体" w:hint="eastAsia"/>
          <w:szCs w:val="21"/>
        </w:rPr>
        <w:t>．</w:t>
      </w:r>
      <w:r w:rsidR="0021235D" w:rsidRPr="0021235D">
        <w:rPr>
          <w:rFonts w:ascii="宋体"/>
          <w:position w:val="-24"/>
          <w:szCs w:val="21"/>
        </w:rPr>
        <w:pict>
          <v:shape id="_x0000_i1040" type="#_x0000_t75" alt="" style="width:32.25pt;height:30.75pt">
            <v:imagedata r:id="rId17" o:title=""/>
          </v:shape>
        </w:pict>
      </w:r>
      <w:r w:rsidRPr="00B15CFE">
        <w:rPr>
          <w:rFonts w:ascii="宋体" w:hAnsi="宋体"/>
          <w:szCs w:val="21"/>
        </w:rPr>
        <w:t xml:space="preserve">     D</w:t>
      </w:r>
      <w:r w:rsidRPr="00B15CFE">
        <w:rPr>
          <w:rFonts w:ascii="宋体" w:hAnsi="宋体" w:hint="eastAsia"/>
          <w:szCs w:val="21"/>
        </w:rPr>
        <w:t>．</w:t>
      </w:r>
      <w:r w:rsidR="0021235D" w:rsidRPr="0021235D">
        <w:rPr>
          <w:rFonts w:ascii="宋体"/>
          <w:position w:val="-24"/>
          <w:szCs w:val="21"/>
        </w:rPr>
        <w:pict>
          <v:shape id="_x0000_i1041" type="#_x0000_t75" alt="" style="width:38.25pt;height:33pt">
            <v:imagedata r:id="rId18" o:title=""/>
          </v:shape>
        </w:pict>
      </w:r>
    </w:p>
    <w:p w:rsidR="004E062F" w:rsidRPr="00B15CFE" w:rsidRDefault="004E062F" w:rsidP="008A17C2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4</w:t>
      </w:r>
      <w:r w:rsidRPr="00B15CFE">
        <w:rPr>
          <w:rFonts w:ascii="宋体" w:hAnsi="宋体" w:hint="eastAsia"/>
          <w:szCs w:val="21"/>
        </w:rPr>
        <w:t>．（探究题）当</w:t>
      </w:r>
      <w:r w:rsidRPr="00B15CFE">
        <w:rPr>
          <w:rFonts w:ascii="宋体" w:hAnsi="宋体"/>
          <w:szCs w:val="21"/>
        </w:rPr>
        <w:t>x______</w:t>
      </w:r>
      <w:r w:rsidRPr="00B15CFE">
        <w:rPr>
          <w:rFonts w:ascii="宋体" w:hAnsi="宋体" w:hint="eastAsia"/>
          <w:szCs w:val="21"/>
        </w:rPr>
        <w:t>时，分式</w:t>
      </w:r>
      <w:r w:rsidR="0021235D" w:rsidRPr="0021235D">
        <w:rPr>
          <w:rFonts w:ascii="宋体"/>
          <w:position w:val="-24"/>
          <w:szCs w:val="21"/>
        </w:rPr>
        <w:pict>
          <v:shape id="_x0000_i1042" type="#_x0000_t75" alt="" style="width:33.75pt;height:30.75pt">
            <v:imagedata r:id="rId19" o:title=""/>
          </v:shape>
        </w:pict>
      </w:r>
      <w:r w:rsidRPr="00B15CFE">
        <w:rPr>
          <w:rFonts w:ascii="宋体" w:hAnsi="宋体" w:hint="eastAsia"/>
          <w:szCs w:val="21"/>
        </w:rPr>
        <w:t>无意义．</w:t>
      </w:r>
    </w:p>
    <w:p w:rsidR="004E062F" w:rsidRPr="00B15CFE" w:rsidRDefault="004E062F" w:rsidP="008A17C2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5</w:t>
      </w:r>
      <w:r w:rsidRPr="00B15CFE">
        <w:rPr>
          <w:rFonts w:ascii="宋体" w:hAnsi="宋体" w:hint="eastAsia"/>
          <w:szCs w:val="21"/>
        </w:rPr>
        <w:t>．（探究题）当</w:t>
      </w:r>
      <w:r w:rsidRPr="00B15CFE">
        <w:rPr>
          <w:rFonts w:ascii="宋体" w:hAnsi="宋体"/>
          <w:szCs w:val="21"/>
        </w:rPr>
        <w:t>x_____</w:t>
      </w:r>
      <w:r w:rsidR="00951F69" w:rsidRPr="0021235D">
        <w:rPr>
          <w:rFonts w:ascii="宋体"/>
          <w:szCs w:val="21"/>
        </w:rPr>
        <w:pict>
          <v:shape id="_x0000_i1043" type="#_x0000_t75" alt="" style="width:3pt;height:1.5pt">
            <v:imagedata r:id="rId12" o:title=""/>
          </v:shape>
        </w:pict>
      </w:r>
      <w:r w:rsidRPr="00B15CFE">
        <w:rPr>
          <w:rFonts w:ascii="宋体" w:hAnsi="宋体"/>
          <w:szCs w:val="21"/>
        </w:rPr>
        <w:t>__</w:t>
      </w:r>
      <w:r w:rsidRPr="00B15CFE">
        <w:rPr>
          <w:rFonts w:ascii="宋体" w:hAnsi="宋体" w:hint="eastAsia"/>
          <w:szCs w:val="21"/>
        </w:rPr>
        <w:t>时，分式</w:t>
      </w:r>
      <w:r w:rsidR="0021235D" w:rsidRPr="0021235D">
        <w:rPr>
          <w:rFonts w:ascii="宋体"/>
          <w:position w:val="-24"/>
          <w:szCs w:val="21"/>
        </w:rPr>
        <w:pict>
          <v:shape id="_x0000_i1044" type="#_x0000_t75" alt="" style="width:50.25pt;height:33pt">
            <v:imagedata r:id="rId20" o:title=""/>
          </v:shape>
        </w:pict>
      </w:r>
      <w:r w:rsidRPr="00B15CFE">
        <w:rPr>
          <w:rFonts w:ascii="宋体" w:hAnsi="宋体" w:hint="eastAsia"/>
          <w:szCs w:val="21"/>
        </w:rPr>
        <w:t>的值为零．</w:t>
      </w:r>
    </w:p>
    <w:p w:rsidR="004E062F" w:rsidRPr="00B15CFE" w:rsidRDefault="004E062F" w:rsidP="008A17C2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6</w:t>
      </w:r>
      <w:r w:rsidRPr="00B15CFE">
        <w:rPr>
          <w:rFonts w:ascii="宋体" w:hAnsi="宋体" w:hint="eastAsia"/>
          <w:szCs w:val="21"/>
        </w:rPr>
        <w:t>．（探究</w:t>
      </w:r>
      <w:r w:rsidR="00951F69" w:rsidRPr="0021235D">
        <w:rPr>
          <w:rFonts w:ascii="宋体"/>
          <w:szCs w:val="21"/>
        </w:rPr>
        <w:pict>
          <v:shape id="_x0000_i1045" type="#_x0000_t75" alt="" style="width:3pt;height:.75pt">
            <v:imagedata r:id="rId12" o:title=""/>
          </v:shape>
        </w:pict>
      </w:r>
      <w:r w:rsidRPr="00B15CFE">
        <w:rPr>
          <w:rFonts w:ascii="宋体" w:hAnsi="宋体" w:hint="eastAsia"/>
          <w:szCs w:val="21"/>
        </w:rPr>
        <w:t>题）当</w:t>
      </w:r>
      <w:r w:rsidRPr="00B15CFE">
        <w:rPr>
          <w:rFonts w:ascii="宋体" w:hAnsi="宋体"/>
          <w:szCs w:val="21"/>
        </w:rPr>
        <w:t>x______</w:t>
      </w:r>
      <w:r w:rsidRPr="00B15CFE">
        <w:rPr>
          <w:rFonts w:ascii="宋体" w:hAnsi="宋体" w:hint="eastAsia"/>
          <w:szCs w:val="21"/>
        </w:rPr>
        <w:t>时，分式</w:t>
      </w:r>
      <w:r w:rsidR="0021235D" w:rsidRPr="0021235D">
        <w:rPr>
          <w:rFonts w:ascii="宋体"/>
          <w:position w:val="-24"/>
          <w:szCs w:val="21"/>
        </w:rPr>
        <w:pict>
          <v:shape id="_x0000_i1046" type="#_x0000_t75" alt="" style="width:33.75pt;height:30.75pt">
            <v:imagedata r:id="rId21" o:title=""/>
          </v:shape>
        </w:pict>
      </w:r>
      <w:r w:rsidRPr="00B15CFE">
        <w:rPr>
          <w:rFonts w:ascii="宋体" w:hAnsi="宋体" w:hint="eastAsia"/>
          <w:szCs w:val="21"/>
        </w:rPr>
        <w:t>的值为</w:t>
      </w:r>
      <w:r w:rsidRPr="00B15CFE">
        <w:rPr>
          <w:rFonts w:ascii="宋体" w:hAnsi="宋体"/>
          <w:szCs w:val="21"/>
        </w:rPr>
        <w:t>1</w:t>
      </w:r>
      <w:r w:rsidRPr="00B15CFE">
        <w:rPr>
          <w:rFonts w:ascii="宋体" w:hAnsi="宋体" w:hint="eastAsia"/>
          <w:szCs w:val="21"/>
        </w:rPr>
        <w:t>；</w:t>
      </w:r>
    </w:p>
    <w:p w:rsidR="004E062F" w:rsidRPr="00B15CFE" w:rsidRDefault="004E062F" w:rsidP="00E83DAE">
      <w:pPr>
        <w:ind w:firstLineChars="600" w:firstLine="1260"/>
        <w:rPr>
          <w:rFonts w:ascii="宋体"/>
          <w:szCs w:val="21"/>
        </w:rPr>
      </w:pPr>
      <w:r w:rsidRPr="00B15CFE">
        <w:rPr>
          <w:rFonts w:ascii="宋体" w:hAnsi="宋体" w:hint="eastAsia"/>
          <w:szCs w:val="21"/>
        </w:rPr>
        <w:t>当</w:t>
      </w:r>
      <w:r w:rsidRPr="00B15CFE">
        <w:rPr>
          <w:rFonts w:ascii="宋体" w:hAnsi="宋体"/>
          <w:szCs w:val="21"/>
        </w:rPr>
        <w:t>x_______</w:t>
      </w:r>
      <w:r w:rsidRPr="00B15CFE">
        <w:rPr>
          <w:rFonts w:ascii="宋体" w:hAnsi="宋体" w:hint="eastAsia"/>
          <w:szCs w:val="21"/>
        </w:rPr>
        <w:t>时，分</w:t>
      </w:r>
      <w:r w:rsidR="00951F69" w:rsidRPr="0021235D">
        <w:rPr>
          <w:rFonts w:ascii="宋体"/>
          <w:szCs w:val="21"/>
        </w:rPr>
        <w:pict>
          <v:shape id="_x0000_i1047" type="#_x0000_t75" alt="" style="width:2.25pt;height:1.5pt">
            <v:imagedata r:id="rId7" o:title=""/>
          </v:shape>
        </w:pict>
      </w:r>
      <w:r w:rsidRPr="00B15CFE">
        <w:rPr>
          <w:rFonts w:ascii="宋体" w:hAnsi="宋体" w:hint="eastAsia"/>
          <w:szCs w:val="21"/>
        </w:rPr>
        <w:t>式</w:t>
      </w:r>
      <w:r w:rsidR="0021235D" w:rsidRPr="0021235D">
        <w:rPr>
          <w:rFonts w:ascii="宋体"/>
          <w:position w:val="-24"/>
          <w:szCs w:val="21"/>
        </w:rPr>
        <w:pict>
          <v:shape id="_x0000_i1048" type="#_x0000_t75" alt="" style="width:33.75pt;height:30.75pt">
            <v:imagedata r:id="rId21" o:title=""/>
          </v:shape>
        </w:pict>
      </w:r>
      <w:r w:rsidRPr="00B15CFE">
        <w:rPr>
          <w:rFonts w:ascii="宋体" w:hAnsi="宋体" w:hint="eastAsia"/>
          <w:szCs w:val="21"/>
        </w:rPr>
        <w:t>的值为</w:t>
      </w:r>
      <w:r w:rsidRPr="00B15CFE">
        <w:rPr>
          <w:rFonts w:ascii="宋体" w:hAnsi="宋体"/>
          <w:szCs w:val="21"/>
        </w:rPr>
        <w:t>-1</w:t>
      </w:r>
      <w:r w:rsidRPr="00B15CFE">
        <w:rPr>
          <w:rFonts w:ascii="宋体" w:hAnsi="宋体" w:hint="eastAsia"/>
          <w:szCs w:val="21"/>
        </w:rPr>
        <w:t>．</w:t>
      </w:r>
    </w:p>
    <w:p w:rsidR="004E062F" w:rsidRDefault="004E062F" w:rsidP="008A17C2">
      <w:pPr>
        <w:rPr>
          <w:rFonts w:ascii="宋体"/>
          <w:b/>
          <w:szCs w:val="21"/>
        </w:rPr>
      </w:pPr>
      <w:r w:rsidRPr="00B15CFE">
        <w:rPr>
          <w:rFonts w:ascii="宋体" w:hAnsi="宋体" w:hint="eastAsia"/>
          <w:b/>
          <w:szCs w:val="21"/>
        </w:rPr>
        <w:t>能力</w:t>
      </w:r>
      <w:r w:rsidR="00951F69" w:rsidRPr="0021235D">
        <w:rPr>
          <w:rFonts w:ascii="宋体"/>
          <w:b/>
          <w:szCs w:val="21"/>
        </w:rPr>
        <w:pict>
          <v:shape id="_x0000_i1049" type="#_x0000_t75" alt="" style="width:2.25pt;height:.75pt">
            <v:imagedata r:id="rId7" o:title=""/>
          </v:shape>
        </w:pict>
      </w:r>
      <w:r w:rsidRPr="00B15CFE">
        <w:rPr>
          <w:rFonts w:ascii="宋体" w:hAnsi="宋体" w:hint="eastAsia"/>
          <w:b/>
          <w:szCs w:val="21"/>
        </w:rPr>
        <w:t>题</w:t>
      </w:r>
    </w:p>
    <w:p w:rsidR="004E062F" w:rsidRPr="00880A50" w:rsidRDefault="004E062F" w:rsidP="008A17C2">
      <w:pPr>
        <w:rPr>
          <w:rFonts w:ascii="宋体"/>
          <w:szCs w:val="28"/>
        </w:rPr>
      </w:pPr>
      <w:r w:rsidRPr="00880A50">
        <w:rPr>
          <w:rFonts w:ascii="宋体" w:hAnsi="宋体"/>
          <w:szCs w:val="28"/>
        </w:rPr>
        <w:t>1</w:t>
      </w:r>
      <w:r w:rsidRPr="00880A50">
        <w:rPr>
          <w:rFonts w:ascii="宋体" w:hAnsi="宋体" w:hint="eastAsia"/>
          <w:szCs w:val="28"/>
        </w:rPr>
        <w:t>、下列各式</w:t>
      </w:r>
      <w:r w:rsidR="0021235D" w:rsidRPr="0021235D">
        <w:rPr>
          <w:rFonts w:ascii="宋体"/>
          <w:position w:val="-24"/>
          <w:szCs w:val="28"/>
        </w:rPr>
        <w:pict>
          <v:shape id="_x0000_i1050" type="#_x0000_t75" alt="" style="width:155.25pt;height:33pt">
            <v:imagedata r:id="rId22" o:title=""/>
          </v:shape>
        </w:pict>
      </w:r>
      <w:r w:rsidRPr="00880A50">
        <w:rPr>
          <w:rFonts w:ascii="宋体" w:hAnsi="宋体" w:hint="eastAsia"/>
          <w:szCs w:val="28"/>
        </w:rPr>
        <w:t>中，是分式的有</w:t>
      </w:r>
      <w:r w:rsidRPr="00880A50">
        <w:rPr>
          <w:rFonts w:ascii="宋体" w:hAnsi="宋体"/>
          <w:szCs w:val="28"/>
          <w:u w:val="single"/>
        </w:rPr>
        <w:t xml:space="preserve">                 </w:t>
      </w:r>
      <w:r w:rsidRPr="00880A50">
        <w:rPr>
          <w:rFonts w:ascii="宋体" w:hAnsi="宋体" w:hint="eastAsia"/>
          <w:szCs w:val="28"/>
        </w:rPr>
        <w:t>。</w:t>
      </w:r>
    </w:p>
    <w:p w:rsidR="004E062F" w:rsidRPr="00880A50" w:rsidRDefault="004E062F" w:rsidP="008A17C2">
      <w:pPr>
        <w:rPr>
          <w:rFonts w:ascii="宋体"/>
          <w:szCs w:val="28"/>
        </w:rPr>
      </w:pPr>
      <w:r w:rsidRPr="00880A50">
        <w:rPr>
          <w:rFonts w:ascii="宋体" w:hAnsi="宋体"/>
          <w:szCs w:val="28"/>
        </w:rPr>
        <w:t>2</w:t>
      </w:r>
      <w:r w:rsidRPr="00880A50">
        <w:rPr>
          <w:rFonts w:ascii="宋体" w:hAnsi="宋体" w:hint="eastAsia"/>
          <w:szCs w:val="28"/>
        </w:rPr>
        <w:t>、下列各分式当</w:t>
      </w:r>
      <w:r w:rsidRPr="00880A50">
        <w:rPr>
          <w:rFonts w:ascii="宋体" w:hAnsi="宋体"/>
          <w:szCs w:val="28"/>
        </w:rPr>
        <w:t>x</w:t>
      </w:r>
      <w:r w:rsidRPr="00880A50">
        <w:rPr>
          <w:rFonts w:ascii="宋体" w:hAnsi="宋体" w:hint="eastAsia"/>
          <w:szCs w:val="28"/>
        </w:rPr>
        <w:t>取何值时</w:t>
      </w:r>
      <w:r w:rsidR="00951F69" w:rsidRPr="0021235D">
        <w:rPr>
          <w:rFonts w:ascii="宋体"/>
          <w:szCs w:val="28"/>
        </w:rPr>
        <w:pict>
          <v:shape id="_x0000_i1051" type="#_x0000_t75" alt="" style="width:2.25pt;height:.75pt">
            <v:imagedata r:id="rId23" o:title=""/>
          </v:shape>
        </w:pict>
      </w:r>
      <w:r w:rsidRPr="00880A50">
        <w:rPr>
          <w:rFonts w:ascii="宋体" w:hAnsi="宋体" w:hint="eastAsia"/>
          <w:szCs w:val="28"/>
        </w:rPr>
        <w:t>分式有意义。</w:t>
      </w:r>
    </w:p>
    <w:p w:rsidR="004E062F" w:rsidRPr="00880A50" w:rsidRDefault="004E062F" w:rsidP="00E83DAE">
      <w:pPr>
        <w:ind w:firstLineChars="150" w:firstLine="315"/>
        <w:rPr>
          <w:rFonts w:ascii="宋体"/>
          <w:szCs w:val="28"/>
        </w:rPr>
      </w:pPr>
      <w:r w:rsidRPr="00880A50">
        <w:rPr>
          <w:rFonts w:ascii="宋体" w:hAnsi="宋体"/>
          <w:szCs w:val="28"/>
        </w:rPr>
        <w:t>(1)</w:t>
      </w:r>
      <w:r w:rsidR="0021235D" w:rsidRPr="0021235D">
        <w:rPr>
          <w:rFonts w:ascii="宋体"/>
          <w:position w:val="-24"/>
          <w:szCs w:val="28"/>
        </w:rPr>
        <w:pict>
          <v:shape id="_x0000_i1052" type="#_x0000_t75" alt="" style="width:27.75pt;height:32.25pt">
            <v:imagedata r:id="rId24" o:title=""/>
          </v:shape>
        </w:pict>
      </w:r>
      <w:r w:rsidRPr="00880A50">
        <w:rPr>
          <w:rFonts w:ascii="宋体" w:hAnsi="宋体"/>
          <w:szCs w:val="28"/>
        </w:rPr>
        <w:t xml:space="preserve">           (2)  </w:t>
      </w:r>
      <w:r w:rsidR="0021235D" w:rsidRPr="0021235D">
        <w:rPr>
          <w:rFonts w:ascii="宋体"/>
          <w:position w:val="-24"/>
          <w:szCs w:val="28"/>
        </w:rPr>
        <w:pict>
          <v:shape id="_x0000_i1053" type="#_x0000_t75" alt="" style="width:34.5pt;height:32.25pt">
            <v:imagedata r:id="rId25" o:title=""/>
          </v:shape>
        </w:pict>
      </w:r>
      <w:r w:rsidRPr="00880A50">
        <w:rPr>
          <w:rFonts w:ascii="宋体" w:hAnsi="宋体"/>
          <w:szCs w:val="28"/>
        </w:rPr>
        <w:t xml:space="preserve">            (3)  </w:t>
      </w:r>
      <w:r w:rsidR="0021235D" w:rsidRPr="0021235D">
        <w:rPr>
          <w:rFonts w:ascii="宋体"/>
          <w:position w:val="-24"/>
          <w:szCs w:val="28"/>
        </w:rPr>
        <w:pict>
          <v:shape id="_x0000_i1054" type="#_x0000_t75" alt="" style="width:36.75pt;height:32.25pt">
            <v:imagedata r:id="rId26" o:title=""/>
          </v:shape>
        </w:pict>
      </w:r>
    </w:p>
    <w:p w:rsidR="004E062F" w:rsidRPr="00880A50" w:rsidRDefault="004E062F" w:rsidP="008A17C2">
      <w:pPr>
        <w:rPr>
          <w:rFonts w:ascii="宋体"/>
          <w:szCs w:val="28"/>
        </w:rPr>
      </w:pPr>
      <w:r w:rsidRPr="00880A50">
        <w:rPr>
          <w:rFonts w:ascii="宋体" w:hAnsi="宋体"/>
          <w:szCs w:val="28"/>
        </w:rPr>
        <w:t>3</w:t>
      </w:r>
      <w:r w:rsidRPr="00880A50">
        <w:rPr>
          <w:rFonts w:ascii="宋体" w:hAnsi="宋体" w:hint="eastAsia"/>
          <w:szCs w:val="28"/>
        </w:rPr>
        <w:t>、当</w:t>
      </w:r>
      <w:r w:rsidRPr="00880A50">
        <w:rPr>
          <w:rFonts w:ascii="宋体" w:hAnsi="宋体"/>
          <w:szCs w:val="28"/>
        </w:rPr>
        <w:t>x</w:t>
      </w:r>
      <w:r w:rsidRPr="00880A50">
        <w:rPr>
          <w:rFonts w:ascii="宋体" w:hAnsi="宋体"/>
          <w:szCs w:val="28"/>
          <w:u w:val="single"/>
        </w:rPr>
        <w:t xml:space="preserve">             </w:t>
      </w:r>
      <w:r w:rsidRPr="00880A50">
        <w:rPr>
          <w:rFonts w:ascii="宋体" w:hAnsi="宋体" w:hint="eastAsia"/>
          <w:szCs w:val="28"/>
        </w:rPr>
        <w:t>时，分式</w:t>
      </w:r>
      <w:r w:rsidRPr="00880A50">
        <w:rPr>
          <w:rFonts w:ascii="宋体" w:hAnsi="宋体"/>
          <w:szCs w:val="28"/>
        </w:rPr>
        <w:t xml:space="preserve"> </w:t>
      </w:r>
      <w:r w:rsidR="0021235D" w:rsidRPr="0021235D">
        <w:rPr>
          <w:rFonts w:ascii="宋体"/>
          <w:position w:val="-24"/>
          <w:szCs w:val="28"/>
        </w:rPr>
        <w:pict>
          <v:shape id="_x0000_i1055" type="#_x0000_t75" alt="" style="width:34.5pt;height:32.25pt">
            <v:imagedata r:id="rId27" o:title=""/>
          </v:shape>
        </w:pict>
      </w:r>
      <w:r w:rsidRPr="00880A50">
        <w:rPr>
          <w:rFonts w:ascii="宋体" w:hAnsi="宋体"/>
          <w:szCs w:val="28"/>
        </w:rPr>
        <w:t xml:space="preserve">  </w:t>
      </w:r>
      <w:r w:rsidRPr="00880A50">
        <w:rPr>
          <w:rFonts w:ascii="宋体" w:hAnsi="宋体" w:hint="eastAsia"/>
          <w:szCs w:val="28"/>
        </w:rPr>
        <w:t>无意义。</w:t>
      </w:r>
    </w:p>
    <w:p w:rsidR="004E062F" w:rsidRPr="00880A50" w:rsidRDefault="004E062F" w:rsidP="008A17C2">
      <w:pPr>
        <w:rPr>
          <w:rFonts w:ascii="宋体"/>
          <w:szCs w:val="28"/>
        </w:rPr>
      </w:pPr>
      <w:r w:rsidRPr="00880A50">
        <w:rPr>
          <w:rFonts w:ascii="宋体" w:hAnsi="宋体"/>
          <w:szCs w:val="28"/>
        </w:rPr>
        <w:t>4</w:t>
      </w:r>
      <w:r w:rsidRPr="00880A50">
        <w:rPr>
          <w:rFonts w:ascii="宋体" w:hAnsi="宋体" w:hint="eastAsia"/>
          <w:szCs w:val="28"/>
        </w:rPr>
        <w:t>、下列各式中，可能取值为零的是（</w:t>
      </w:r>
      <w:r w:rsidRPr="00880A50">
        <w:rPr>
          <w:rFonts w:ascii="宋体" w:hAnsi="宋体"/>
          <w:szCs w:val="28"/>
        </w:rPr>
        <w:t xml:space="preserve">   </w:t>
      </w:r>
      <w:r w:rsidRPr="00880A50">
        <w:rPr>
          <w:rFonts w:ascii="宋体" w:hAnsi="宋体" w:hint="eastAsia"/>
          <w:szCs w:val="28"/>
        </w:rPr>
        <w:t>）</w:t>
      </w:r>
    </w:p>
    <w:p w:rsidR="004E062F" w:rsidRPr="00880A50" w:rsidRDefault="004E062F" w:rsidP="008A17C2">
      <w:pPr>
        <w:rPr>
          <w:rFonts w:ascii="宋体"/>
          <w:szCs w:val="28"/>
        </w:rPr>
      </w:pPr>
      <w:r w:rsidRPr="00880A50">
        <w:rPr>
          <w:rFonts w:ascii="宋体" w:hAnsi="宋体"/>
          <w:szCs w:val="28"/>
        </w:rPr>
        <w:t xml:space="preserve">A  </w:t>
      </w:r>
      <w:r w:rsidRPr="00880A50">
        <w:rPr>
          <w:rFonts w:ascii="宋体" w:hAnsi="宋体" w:hint="eastAsia"/>
          <w:szCs w:val="28"/>
        </w:rPr>
        <w:t>、</w:t>
      </w:r>
      <w:r w:rsidR="0021235D" w:rsidRPr="0021235D">
        <w:rPr>
          <w:rFonts w:ascii="宋体"/>
          <w:position w:val="-24"/>
          <w:szCs w:val="28"/>
        </w:rPr>
        <w:pict>
          <v:shape id="_x0000_i1056" type="#_x0000_t75" alt="" style="width:39.75pt;height:33.75pt">
            <v:imagedata r:id="rId28" o:title=""/>
          </v:shape>
        </w:pict>
      </w:r>
      <w:r w:rsidRPr="00880A50">
        <w:rPr>
          <w:rFonts w:ascii="宋体" w:hAnsi="宋体"/>
          <w:szCs w:val="28"/>
        </w:rPr>
        <w:t xml:space="preserve">   B </w:t>
      </w:r>
      <w:r w:rsidRPr="00880A50">
        <w:rPr>
          <w:rFonts w:ascii="宋体" w:hAnsi="宋体" w:hint="eastAsia"/>
          <w:szCs w:val="28"/>
        </w:rPr>
        <w:t>、</w:t>
      </w:r>
      <w:r w:rsidRPr="00880A50">
        <w:rPr>
          <w:rFonts w:ascii="宋体" w:hAnsi="宋体"/>
          <w:szCs w:val="28"/>
        </w:rPr>
        <w:t xml:space="preserve"> </w:t>
      </w:r>
      <w:r w:rsidR="0021235D" w:rsidRPr="0021235D">
        <w:rPr>
          <w:rFonts w:ascii="宋体"/>
          <w:position w:val="-24"/>
          <w:szCs w:val="28"/>
        </w:rPr>
        <w:pict>
          <v:shape id="_x0000_i1057" type="#_x0000_t75" alt="" style="width:36.75pt;height:33.75pt">
            <v:imagedata r:id="rId29" o:title=""/>
          </v:shape>
        </w:pict>
      </w:r>
      <w:r w:rsidRPr="00880A50">
        <w:rPr>
          <w:rFonts w:ascii="宋体" w:hAnsi="宋体"/>
          <w:szCs w:val="28"/>
        </w:rPr>
        <w:t xml:space="preserve">    C</w:t>
      </w:r>
      <w:r w:rsidRPr="00880A50">
        <w:rPr>
          <w:rFonts w:ascii="宋体" w:hAnsi="宋体" w:hint="eastAsia"/>
          <w:szCs w:val="28"/>
        </w:rPr>
        <w:t>、</w:t>
      </w:r>
      <w:r w:rsidRPr="00880A50">
        <w:rPr>
          <w:rFonts w:ascii="宋体" w:hAnsi="宋体"/>
          <w:szCs w:val="28"/>
        </w:rPr>
        <w:t xml:space="preserve"> </w:t>
      </w:r>
      <w:r w:rsidR="0021235D" w:rsidRPr="0021235D">
        <w:rPr>
          <w:rFonts w:ascii="宋体"/>
          <w:position w:val="-24"/>
          <w:szCs w:val="28"/>
        </w:rPr>
        <w:pict>
          <v:shape id="_x0000_i1058" type="#_x0000_t75" alt="" style="width:36.75pt;height:32.25pt">
            <v:imagedata r:id="rId30" o:title=""/>
          </v:shape>
        </w:pict>
      </w:r>
      <w:r w:rsidRPr="00880A50">
        <w:rPr>
          <w:rFonts w:ascii="宋体" w:hAnsi="宋体"/>
          <w:szCs w:val="28"/>
        </w:rPr>
        <w:t xml:space="preserve">   D </w:t>
      </w:r>
      <w:r w:rsidRPr="00880A50">
        <w:rPr>
          <w:rFonts w:ascii="宋体" w:hAnsi="宋体" w:hint="eastAsia"/>
          <w:szCs w:val="28"/>
        </w:rPr>
        <w:t>、</w:t>
      </w:r>
      <w:r w:rsidR="0021235D" w:rsidRPr="0021235D">
        <w:rPr>
          <w:rFonts w:ascii="宋体"/>
          <w:position w:val="-24"/>
          <w:szCs w:val="28"/>
        </w:rPr>
        <w:pict>
          <v:shape id="_x0000_i1059" type="#_x0000_t75" alt="" style="width:36.75pt;height:33.75pt">
            <v:imagedata r:id="rId31" o:title=""/>
          </v:shape>
        </w:pict>
      </w:r>
    </w:p>
    <w:p w:rsidR="004E062F" w:rsidRPr="00880A50" w:rsidRDefault="004E062F" w:rsidP="008A17C2">
      <w:pPr>
        <w:rPr>
          <w:rFonts w:ascii="宋体" w:hAnsi="宋体"/>
          <w:szCs w:val="28"/>
        </w:rPr>
      </w:pPr>
      <w:r w:rsidRPr="00880A50">
        <w:rPr>
          <w:rFonts w:ascii="宋体" w:hAnsi="宋体"/>
          <w:szCs w:val="28"/>
        </w:rPr>
        <w:t>5</w:t>
      </w:r>
      <w:r w:rsidRPr="00880A50">
        <w:rPr>
          <w:rFonts w:ascii="宋体" w:hAnsi="宋体" w:hint="eastAsia"/>
          <w:szCs w:val="28"/>
        </w:rPr>
        <w:t>、当</w:t>
      </w:r>
      <w:r w:rsidRPr="00880A50">
        <w:rPr>
          <w:rFonts w:ascii="宋体" w:hAnsi="宋体"/>
          <w:szCs w:val="28"/>
        </w:rPr>
        <w:t>x</w:t>
      </w:r>
      <w:r w:rsidRPr="00880A50">
        <w:rPr>
          <w:rFonts w:ascii="宋体" w:hAnsi="宋体"/>
          <w:szCs w:val="28"/>
          <w:u w:val="single"/>
        </w:rPr>
        <w:t xml:space="preserve">    </w:t>
      </w:r>
      <w:r w:rsidRPr="00880A50">
        <w:rPr>
          <w:rFonts w:ascii="宋体" w:hAnsi="宋体"/>
          <w:szCs w:val="28"/>
        </w:rPr>
        <w:t xml:space="preserve"> </w:t>
      </w:r>
      <w:r w:rsidRPr="00880A50">
        <w:rPr>
          <w:rFonts w:ascii="宋体" w:hAnsi="宋体" w:hint="eastAsia"/>
          <w:szCs w:val="28"/>
        </w:rPr>
        <w:t>时</w:t>
      </w:r>
      <w:r w:rsidRPr="00880A50">
        <w:rPr>
          <w:rFonts w:ascii="宋体" w:hAnsi="宋体"/>
          <w:szCs w:val="28"/>
        </w:rPr>
        <w:t>,</w:t>
      </w:r>
      <w:r w:rsidRPr="00880A50">
        <w:rPr>
          <w:rFonts w:ascii="宋体" w:hAnsi="宋体" w:hint="eastAsia"/>
          <w:szCs w:val="28"/>
        </w:rPr>
        <w:t>分式</w:t>
      </w:r>
      <w:r w:rsidR="0021235D" w:rsidRPr="0021235D">
        <w:rPr>
          <w:rFonts w:ascii="宋体"/>
          <w:position w:val="-24"/>
          <w:szCs w:val="28"/>
        </w:rPr>
        <w:pict>
          <v:shape id="_x0000_i1060" type="#_x0000_t75" alt="" style="width:38.25pt;height:30.75pt">
            <v:imagedata r:id="rId32" o:title=""/>
          </v:shape>
        </w:pict>
      </w:r>
      <w:r w:rsidRPr="00880A50">
        <w:rPr>
          <w:rFonts w:ascii="宋体" w:hAnsi="宋体" w:hint="eastAsia"/>
          <w:szCs w:val="28"/>
        </w:rPr>
        <w:t>的值为正</w:t>
      </w:r>
      <w:r w:rsidRPr="00880A50">
        <w:rPr>
          <w:rFonts w:ascii="宋体" w:hAnsi="宋体"/>
          <w:szCs w:val="28"/>
        </w:rPr>
        <w:t>,</w:t>
      </w:r>
      <w:r w:rsidRPr="00880A50">
        <w:rPr>
          <w:rFonts w:ascii="宋体" w:hAnsi="宋体" w:hint="eastAsia"/>
          <w:szCs w:val="28"/>
        </w:rPr>
        <w:t>当</w:t>
      </w:r>
      <w:r w:rsidRPr="00880A50">
        <w:rPr>
          <w:rFonts w:ascii="宋体" w:hAnsi="宋体"/>
          <w:szCs w:val="28"/>
        </w:rPr>
        <w:t xml:space="preserve"> x</w:t>
      </w:r>
      <w:r w:rsidRPr="00880A50">
        <w:rPr>
          <w:rFonts w:ascii="宋体" w:hAnsi="宋体"/>
          <w:szCs w:val="28"/>
          <w:u w:val="single"/>
        </w:rPr>
        <w:t xml:space="preserve">   </w:t>
      </w:r>
      <w:r w:rsidRPr="00880A50">
        <w:rPr>
          <w:rFonts w:ascii="宋体" w:hAnsi="宋体"/>
          <w:szCs w:val="28"/>
        </w:rPr>
        <w:t xml:space="preserve"> </w:t>
      </w:r>
      <w:r w:rsidRPr="00880A50">
        <w:rPr>
          <w:rFonts w:ascii="宋体" w:hAnsi="宋体" w:hint="eastAsia"/>
          <w:szCs w:val="28"/>
        </w:rPr>
        <w:t>时</w:t>
      </w:r>
      <w:r w:rsidRPr="00880A50">
        <w:rPr>
          <w:rFonts w:ascii="宋体" w:hAnsi="宋体"/>
          <w:szCs w:val="28"/>
        </w:rPr>
        <w:t>,</w:t>
      </w:r>
      <w:r w:rsidRPr="00880A50">
        <w:rPr>
          <w:rFonts w:ascii="宋体" w:hAnsi="宋体" w:hint="eastAsia"/>
          <w:szCs w:val="28"/>
        </w:rPr>
        <w:t>分式</w:t>
      </w:r>
      <w:r w:rsidR="0021235D" w:rsidRPr="0021235D">
        <w:rPr>
          <w:rFonts w:ascii="宋体"/>
          <w:position w:val="-24"/>
          <w:szCs w:val="28"/>
        </w:rPr>
        <w:pict>
          <v:shape id="_x0000_i1061" type="#_x0000_t75" alt="" style="width:33pt;height:30.75pt">
            <v:imagedata r:id="rId33" o:title=""/>
          </v:shape>
        </w:pict>
      </w:r>
      <w:r w:rsidRPr="00880A50">
        <w:rPr>
          <w:rFonts w:ascii="宋体" w:hAnsi="宋体" w:hint="eastAsia"/>
          <w:szCs w:val="28"/>
        </w:rPr>
        <w:t>的值为负</w:t>
      </w:r>
      <w:r w:rsidRPr="00880A50">
        <w:rPr>
          <w:rFonts w:ascii="宋体" w:hAnsi="宋体"/>
          <w:szCs w:val="28"/>
        </w:rPr>
        <w:t xml:space="preserve">.  </w:t>
      </w:r>
    </w:p>
    <w:p w:rsidR="004E062F" w:rsidRPr="00880A50" w:rsidRDefault="004E062F" w:rsidP="008A17C2">
      <w:pPr>
        <w:rPr>
          <w:rFonts w:ascii="宋体" w:hAnsi="宋体"/>
          <w:szCs w:val="28"/>
        </w:rPr>
      </w:pPr>
      <w:r w:rsidRPr="00880A50">
        <w:rPr>
          <w:rFonts w:ascii="宋体" w:hAnsi="宋体"/>
          <w:szCs w:val="28"/>
        </w:rPr>
        <w:t>6</w:t>
      </w:r>
      <w:r w:rsidRPr="00880A50">
        <w:rPr>
          <w:rFonts w:ascii="宋体" w:hAnsi="宋体" w:hint="eastAsia"/>
          <w:szCs w:val="28"/>
        </w:rPr>
        <w:t>、使分式</w:t>
      </w:r>
      <w:r w:rsidRPr="00880A50">
        <w:rPr>
          <w:rFonts w:ascii="宋体" w:hAnsi="宋体"/>
          <w:szCs w:val="28"/>
        </w:rPr>
        <w:t xml:space="preserve"> </w:t>
      </w:r>
      <w:r w:rsidR="0021235D" w:rsidRPr="0021235D">
        <w:rPr>
          <w:rFonts w:ascii="宋体"/>
          <w:position w:val="-32"/>
          <w:szCs w:val="28"/>
        </w:rPr>
        <w:pict>
          <v:shape id="_x0000_i1062" type="#_x0000_t75" alt="" style="width:30pt;height:35.25pt">
            <v:imagedata r:id="rId34" o:title=""/>
          </v:shape>
        </w:pict>
      </w:r>
      <w:r w:rsidRPr="00880A50">
        <w:rPr>
          <w:rFonts w:ascii="宋体" w:hAnsi="宋体" w:hint="eastAsia"/>
          <w:szCs w:val="28"/>
        </w:rPr>
        <w:t>无意义</w:t>
      </w:r>
      <w:r w:rsidRPr="00880A50">
        <w:rPr>
          <w:rFonts w:ascii="宋体" w:hAnsi="宋体"/>
          <w:szCs w:val="28"/>
        </w:rPr>
        <w:t>,x</w:t>
      </w:r>
      <w:r w:rsidRPr="00880A50">
        <w:rPr>
          <w:rFonts w:ascii="宋体" w:hAnsi="宋体" w:hint="eastAsia"/>
          <w:szCs w:val="28"/>
        </w:rPr>
        <w:t>的取值是</w:t>
      </w:r>
      <w:r w:rsidRPr="00880A50">
        <w:rPr>
          <w:rFonts w:ascii="宋体" w:hAnsi="宋体"/>
          <w:szCs w:val="28"/>
        </w:rPr>
        <w:t>(     )</w:t>
      </w:r>
    </w:p>
    <w:p w:rsidR="004E062F" w:rsidRPr="00880A50" w:rsidRDefault="004E062F" w:rsidP="008A17C2">
      <w:pPr>
        <w:rPr>
          <w:rFonts w:ascii="宋体" w:hAnsi="宋体"/>
          <w:szCs w:val="28"/>
        </w:rPr>
      </w:pPr>
      <w:r w:rsidRPr="00880A50">
        <w:rPr>
          <w:rFonts w:ascii="宋体" w:hAnsi="宋体"/>
          <w:szCs w:val="28"/>
        </w:rPr>
        <w:t>A</w:t>
      </w:r>
      <w:r w:rsidRPr="00880A50">
        <w:rPr>
          <w:rFonts w:ascii="宋体" w:hAnsi="宋体" w:hint="eastAsia"/>
          <w:szCs w:val="28"/>
        </w:rPr>
        <w:t>、</w:t>
      </w:r>
      <w:r w:rsidRPr="00880A50">
        <w:rPr>
          <w:rFonts w:ascii="宋体" w:hAnsi="宋体"/>
          <w:szCs w:val="28"/>
        </w:rPr>
        <w:t>0    B</w:t>
      </w:r>
      <w:r w:rsidRPr="00880A50">
        <w:rPr>
          <w:rFonts w:ascii="宋体" w:hAnsi="宋体" w:hint="eastAsia"/>
          <w:szCs w:val="28"/>
        </w:rPr>
        <w:t>、</w:t>
      </w:r>
      <w:smartTag w:uri="urn:schemas-microsoft-com:office:smarttags" w:element="chmetcnv">
        <w:smartTagPr>
          <w:attr w:name="UnitName" w:val="C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880A50">
          <w:rPr>
            <w:rFonts w:ascii="宋体" w:hAnsi="宋体"/>
            <w:szCs w:val="28"/>
          </w:rPr>
          <w:t>1    C</w:t>
        </w:r>
      </w:smartTag>
      <w:r w:rsidRPr="00880A50">
        <w:rPr>
          <w:rFonts w:ascii="宋体" w:hAnsi="宋体" w:hint="eastAsia"/>
          <w:szCs w:val="28"/>
        </w:rPr>
        <w:t>、</w:t>
      </w:r>
      <w:r w:rsidRPr="00880A50">
        <w:rPr>
          <w:rFonts w:ascii="宋体" w:hAnsi="宋体"/>
          <w:szCs w:val="28"/>
        </w:rPr>
        <w:t>-1      D</w:t>
      </w:r>
      <w:r w:rsidRPr="00880A50">
        <w:rPr>
          <w:rFonts w:ascii="宋体" w:hAnsi="宋体" w:hint="eastAsia"/>
          <w:szCs w:val="28"/>
        </w:rPr>
        <w:t>±</w:t>
      </w:r>
      <w:r w:rsidRPr="00880A50">
        <w:rPr>
          <w:rFonts w:ascii="宋体" w:hAnsi="宋体"/>
          <w:szCs w:val="28"/>
        </w:rPr>
        <w:t>1</w:t>
      </w:r>
    </w:p>
    <w:p w:rsidR="004E062F" w:rsidRPr="00880A50" w:rsidRDefault="004E062F" w:rsidP="008A17C2">
      <w:pPr>
        <w:rPr>
          <w:rFonts w:ascii="宋体" w:hAnsi="宋体"/>
          <w:szCs w:val="28"/>
        </w:rPr>
      </w:pPr>
      <w:r w:rsidRPr="00880A50">
        <w:rPr>
          <w:rFonts w:ascii="宋体" w:hAnsi="宋体"/>
          <w:szCs w:val="28"/>
        </w:rPr>
        <w:t>7</w:t>
      </w:r>
      <w:r w:rsidRPr="00880A50">
        <w:rPr>
          <w:rFonts w:ascii="宋体" w:hAnsi="宋体" w:hint="eastAsia"/>
          <w:szCs w:val="28"/>
        </w:rPr>
        <w:t>、当</w:t>
      </w:r>
      <w:r w:rsidRPr="00880A50">
        <w:rPr>
          <w:rFonts w:ascii="宋体" w:hAnsi="宋体"/>
          <w:szCs w:val="28"/>
        </w:rPr>
        <w:t>x=</w:t>
      </w:r>
      <w:r w:rsidRPr="00880A50">
        <w:rPr>
          <w:rFonts w:ascii="宋体" w:hAnsi="宋体"/>
          <w:szCs w:val="28"/>
          <w:u w:val="single"/>
        </w:rPr>
        <w:t xml:space="preserve">     </w:t>
      </w:r>
      <w:r w:rsidRPr="00880A50">
        <w:rPr>
          <w:rFonts w:ascii="宋体" w:hAnsi="宋体"/>
          <w:szCs w:val="28"/>
        </w:rPr>
        <w:t xml:space="preserve"> </w:t>
      </w:r>
      <w:r w:rsidRPr="00880A50">
        <w:rPr>
          <w:rFonts w:ascii="宋体" w:hAnsi="宋体" w:hint="eastAsia"/>
          <w:szCs w:val="28"/>
        </w:rPr>
        <w:t>时</w:t>
      </w:r>
      <w:r w:rsidRPr="00880A50">
        <w:rPr>
          <w:rFonts w:ascii="宋体" w:hAnsi="宋体"/>
          <w:szCs w:val="28"/>
        </w:rPr>
        <w:t>,</w:t>
      </w:r>
      <w:r w:rsidRPr="00880A50">
        <w:rPr>
          <w:rFonts w:ascii="宋体" w:hAnsi="宋体" w:hint="eastAsia"/>
          <w:szCs w:val="28"/>
        </w:rPr>
        <w:t>分式</w:t>
      </w:r>
      <w:r w:rsidRPr="00880A50">
        <w:rPr>
          <w:rFonts w:ascii="宋体" w:hAnsi="宋体"/>
          <w:szCs w:val="28"/>
        </w:rPr>
        <w:t xml:space="preserve"> </w:t>
      </w:r>
      <w:r w:rsidR="0021235D" w:rsidRPr="0021235D">
        <w:rPr>
          <w:rFonts w:ascii="宋体"/>
          <w:position w:val="-24"/>
          <w:szCs w:val="28"/>
        </w:rPr>
        <w:pict>
          <v:shape id="_x0000_i1063" type="#_x0000_t75" alt="" style="width:35.25pt;height:33pt">
            <v:imagedata r:id="rId35" o:title=""/>
          </v:shape>
        </w:pict>
      </w:r>
      <w:r w:rsidRPr="00880A50">
        <w:rPr>
          <w:rFonts w:ascii="宋体" w:hAnsi="宋体" w:hint="eastAsia"/>
          <w:szCs w:val="28"/>
        </w:rPr>
        <w:t>的值为</w:t>
      </w:r>
      <w:r w:rsidRPr="00880A50">
        <w:rPr>
          <w:rFonts w:ascii="宋体" w:hAnsi="宋体"/>
          <w:szCs w:val="28"/>
        </w:rPr>
        <w:t>0</w:t>
      </w:r>
    </w:p>
    <w:p w:rsidR="004E062F" w:rsidRDefault="004E062F" w:rsidP="008A17C2">
      <w:pPr>
        <w:rPr>
          <w:rFonts w:ascii="宋体"/>
          <w:szCs w:val="28"/>
        </w:rPr>
      </w:pPr>
      <w:r w:rsidRPr="00880A50">
        <w:rPr>
          <w:rFonts w:ascii="宋体" w:hAnsi="宋体"/>
          <w:szCs w:val="28"/>
        </w:rPr>
        <w:t>8</w:t>
      </w:r>
      <w:r w:rsidRPr="00880A50">
        <w:rPr>
          <w:rFonts w:ascii="宋体" w:hAnsi="宋体" w:hint="eastAsia"/>
          <w:szCs w:val="28"/>
        </w:rPr>
        <w:t>、分式</w:t>
      </w:r>
      <w:r w:rsidR="0021235D" w:rsidRPr="0021235D">
        <w:rPr>
          <w:rFonts w:ascii="宋体"/>
          <w:position w:val="-24"/>
          <w:szCs w:val="28"/>
        </w:rPr>
        <w:pict>
          <v:shape id="_x0000_i1064" type="#_x0000_t75" alt="" style="width:30pt;height:30.75pt">
            <v:imagedata r:id="rId36" o:title=""/>
          </v:shape>
        </w:pict>
      </w:r>
      <w:r w:rsidRPr="00880A50">
        <w:rPr>
          <w:rFonts w:ascii="宋体" w:hAnsi="宋体" w:hint="eastAsia"/>
          <w:szCs w:val="28"/>
        </w:rPr>
        <w:t>，当</w:t>
      </w:r>
      <w:r w:rsidRPr="00880A50">
        <w:rPr>
          <w:rFonts w:ascii="宋体" w:hAnsi="宋体"/>
          <w:szCs w:val="28"/>
        </w:rPr>
        <w:t>x</w:t>
      </w:r>
      <w:r w:rsidRPr="00880A50">
        <w:rPr>
          <w:rFonts w:ascii="宋体" w:hAnsi="宋体"/>
          <w:szCs w:val="28"/>
          <w:u w:val="single"/>
        </w:rPr>
        <w:t xml:space="preserve">      </w:t>
      </w:r>
      <w:r w:rsidRPr="00880A50">
        <w:rPr>
          <w:rFonts w:ascii="宋体" w:hAnsi="宋体"/>
          <w:szCs w:val="28"/>
        </w:rPr>
        <w:t xml:space="preserve"> </w:t>
      </w:r>
      <w:r w:rsidRPr="00880A50">
        <w:rPr>
          <w:rFonts w:ascii="宋体" w:hAnsi="宋体" w:hint="eastAsia"/>
          <w:szCs w:val="28"/>
        </w:rPr>
        <w:t>时</w:t>
      </w:r>
      <w:r w:rsidRPr="00880A50">
        <w:rPr>
          <w:rFonts w:ascii="宋体" w:hAnsi="宋体"/>
          <w:szCs w:val="28"/>
        </w:rPr>
        <w:t>,</w:t>
      </w:r>
      <w:r w:rsidRPr="00880A50">
        <w:rPr>
          <w:rFonts w:ascii="宋体" w:hAnsi="宋体" w:hint="eastAsia"/>
          <w:szCs w:val="28"/>
        </w:rPr>
        <w:t>分式有意义</w:t>
      </w:r>
      <w:r w:rsidRPr="00880A50">
        <w:rPr>
          <w:rFonts w:ascii="宋体" w:hAnsi="宋体"/>
          <w:szCs w:val="28"/>
        </w:rPr>
        <w:t>,</w:t>
      </w:r>
      <w:r w:rsidRPr="00880A50">
        <w:rPr>
          <w:rFonts w:ascii="宋体" w:hAnsi="宋体" w:hint="eastAsia"/>
          <w:szCs w:val="28"/>
        </w:rPr>
        <w:t>当</w:t>
      </w:r>
      <w:r w:rsidRPr="00880A50">
        <w:rPr>
          <w:rFonts w:ascii="宋体" w:hAnsi="宋体"/>
          <w:szCs w:val="28"/>
        </w:rPr>
        <w:t>x</w:t>
      </w:r>
      <w:r w:rsidRPr="00880A50">
        <w:rPr>
          <w:rFonts w:ascii="宋体" w:hAnsi="宋体"/>
          <w:szCs w:val="28"/>
          <w:u w:val="single"/>
        </w:rPr>
        <w:t xml:space="preserve">      </w:t>
      </w:r>
      <w:r w:rsidRPr="00880A50">
        <w:rPr>
          <w:rFonts w:ascii="宋体" w:hAnsi="宋体"/>
          <w:szCs w:val="28"/>
        </w:rPr>
        <w:t xml:space="preserve"> </w:t>
      </w:r>
      <w:r w:rsidRPr="00880A50">
        <w:rPr>
          <w:rFonts w:ascii="宋体" w:hAnsi="宋体" w:hint="eastAsia"/>
          <w:szCs w:val="28"/>
        </w:rPr>
        <w:t>时分式值为零</w:t>
      </w:r>
      <w:r w:rsidRPr="00880A50">
        <w:rPr>
          <w:rFonts w:ascii="宋体" w:hAnsi="宋体"/>
          <w:szCs w:val="28"/>
        </w:rPr>
        <w:t>.</w:t>
      </w:r>
    </w:p>
    <w:p w:rsidR="004E062F" w:rsidRPr="00B15CFE" w:rsidRDefault="004E062F" w:rsidP="008A17C2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9</w:t>
      </w:r>
      <w:r w:rsidRPr="00B15CFE">
        <w:rPr>
          <w:rFonts w:ascii="宋体" w:hAnsi="宋体" w:hint="eastAsia"/>
          <w:szCs w:val="21"/>
        </w:rPr>
        <w:t>．有理式</w:t>
      </w:r>
      <w:r w:rsidR="00951F69" w:rsidRPr="0021235D">
        <w:rPr>
          <w:rFonts w:ascii="宋体"/>
          <w:szCs w:val="21"/>
        </w:rPr>
        <w:pict>
          <v:shape id="_x0000_i1065" type="#_x0000_t75" alt="" style="width:2.25pt;height:1.5pt">
            <v:imagedata r:id="rId7" o:title=""/>
          </v:shape>
        </w:pict>
      </w:r>
      <w:r w:rsidRPr="00B15CFE">
        <w:rPr>
          <w:rFonts w:ascii="宋体" w:hAnsi="宋体" w:hint="eastAsia"/>
          <w:szCs w:val="21"/>
        </w:rPr>
        <w:t>①</w:t>
      </w:r>
      <w:r w:rsidR="0021235D" w:rsidRPr="0021235D">
        <w:rPr>
          <w:rFonts w:ascii="宋体"/>
          <w:position w:val="-24"/>
          <w:szCs w:val="21"/>
        </w:rPr>
        <w:pict>
          <v:shape id="_x0000_i1066" type="#_x0000_t75" alt="" style="width:12pt;height:30.75pt">
            <v:imagedata r:id="rId37" o:title=""/>
          </v:shape>
        </w:pict>
      </w:r>
      <w:r w:rsidRPr="00B15CFE">
        <w:rPr>
          <w:rFonts w:ascii="宋体" w:hAnsi="宋体" w:hint="eastAsia"/>
          <w:szCs w:val="21"/>
        </w:rPr>
        <w:t>，②</w:t>
      </w:r>
      <w:r w:rsidR="0021235D" w:rsidRPr="0021235D">
        <w:rPr>
          <w:rFonts w:ascii="宋体"/>
          <w:position w:val="-24"/>
          <w:szCs w:val="21"/>
        </w:rPr>
        <w:pict>
          <v:shape id="_x0000_i1067" type="#_x0000_t75" alt="" style="width:29.25pt;height:30.75pt">
            <v:imagedata r:id="rId38" o:title=""/>
          </v:shape>
        </w:pict>
      </w:r>
      <w:r w:rsidRPr="00B15CFE">
        <w:rPr>
          <w:rFonts w:ascii="宋体" w:hAnsi="宋体" w:hint="eastAsia"/>
          <w:szCs w:val="21"/>
        </w:rPr>
        <w:t>，③</w:t>
      </w:r>
      <w:r w:rsidR="0021235D" w:rsidRPr="0021235D">
        <w:rPr>
          <w:rFonts w:ascii="宋体"/>
          <w:position w:val="-24"/>
          <w:szCs w:val="21"/>
        </w:rPr>
        <w:pict>
          <v:shape id="_x0000_i1068" type="#_x0000_t75" alt="" style="width:27.75pt;height:30.75pt">
            <v:imagedata r:id="rId39" o:title=""/>
          </v:shape>
        </w:pict>
      </w:r>
      <w:r w:rsidRPr="00B15CFE">
        <w:rPr>
          <w:rFonts w:ascii="宋体" w:hAnsi="宋体" w:hint="eastAsia"/>
          <w:szCs w:val="21"/>
        </w:rPr>
        <w:t>，④</w:t>
      </w:r>
      <w:r w:rsidR="0021235D" w:rsidRPr="0021235D">
        <w:rPr>
          <w:rFonts w:ascii="宋体"/>
          <w:position w:val="-24"/>
          <w:szCs w:val="21"/>
        </w:rPr>
        <w:pict>
          <v:shape id="_x0000_i1069" type="#_x0000_t75" alt="" style="width:27.75pt;height:30.75pt">
            <v:imagedata r:id="rId40" o:title=""/>
          </v:shape>
        </w:pict>
      </w:r>
      <w:r w:rsidRPr="00B15CFE">
        <w:rPr>
          <w:rFonts w:ascii="宋体" w:hAnsi="宋体" w:hint="eastAsia"/>
          <w:szCs w:val="21"/>
        </w:rPr>
        <w:t>中，是分式的有（</w:t>
      </w:r>
      <w:r w:rsidRPr="00B15CFE">
        <w:rPr>
          <w:rFonts w:ascii="宋体" w:hAnsi="宋体"/>
          <w:szCs w:val="21"/>
        </w:rPr>
        <w:t xml:space="preserve">  </w:t>
      </w:r>
      <w:r w:rsidRPr="00B15CFE">
        <w:rPr>
          <w:rFonts w:ascii="宋体" w:hAnsi="宋体" w:hint="eastAsia"/>
          <w:szCs w:val="21"/>
        </w:rPr>
        <w:t>）</w:t>
      </w:r>
    </w:p>
    <w:p w:rsidR="004E062F" w:rsidRPr="00B15CFE" w:rsidRDefault="004E062F" w:rsidP="008A17C2">
      <w:pPr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 xml:space="preserve">    A</w:t>
      </w:r>
      <w:r w:rsidRPr="00B15CFE">
        <w:rPr>
          <w:rFonts w:ascii="宋体" w:hAnsi="宋体" w:hint="eastAsia"/>
          <w:szCs w:val="21"/>
        </w:rPr>
        <w:t>．①②</w:t>
      </w:r>
      <w:r w:rsidRPr="00B15CFE">
        <w:rPr>
          <w:rFonts w:ascii="宋体" w:hAnsi="宋体"/>
          <w:szCs w:val="21"/>
        </w:rPr>
        <w:t xml:space="preserve">    B</w:t>
      </w:r>
      <w:r w:rsidRPr="00B15CFE">
        <w:rPr>
          <w:rFonts w:ascii="宋体" w:hAnsi="宋体" w:hint="eastAsia"/>
          <w:szCs w:val="21"/>
        </w:rPr>
        <w:t>．③④</w:t>
      </w:r>
      <w:r w:rsidR="00951F69" w:rsidRPr="0021235D">
        <w:rPr>
          <w:rFonts w:ascii="宋体"/>
          <w:szCs w:val="21"/>
        </w:rPr>
        <w:pict>
          <v:shape id="_x0000_i1070" type="#_x0000_t75" alt="" style="width:3pt;height:1.5pt">
            <v:imagedata r:id="rId12" o:title=""/>
          </v:shape>
        </w:pict>
      </w:r>
      <w:r w:rsidRPr="00B15CFE">
        <w:rPr>
          <w:rFonts w:ascii="宋体" w:hAnsi="宋体"/>
          <w:szCs w:val="21"/>
        </w:rPr>
        <w:t xml:space="preserve">    C</w:t>
      </w:r>
      <w:r w:rsidRPr="00B15CFE">
        <w:rPr>
          <w:rFonts w:ascii="宋体" w:hAnsi="宋体" w:hint="eastAsia"/>
          <w:szCs w:val="21"/>
        </w:rPr>
        <w:t>．①③</w:t>
      </w:r>
      <w:r w:rsidRPr="00B15CFE">
        <w:rPr>
          <w:rFonts w:ascii="宋体" w:hAnsi="宋体"/>
          <w:szCs w:val="21"/>
        </w:rPr>
        <w:t xml:space="preserve">    D</w:t>
      </w:r>
      <w:r w:rsidRPr="00B15CFE">
        <w:rPr>
          <w:rFonts w:ascii="宋体" w:hAnsi="宋体" w:hint="eastAsia"/>
          <w:szCs w:val="21"/>
        </w:rPr>
        <w:t>．①②③④</w:t>
      </w:r>
    </w:p>
    <w:p w:rsidR="004E062F" w:rsidRPr="00B15CFE" w:rsidRDefault="004E062F" w:rsidP="008A17C2">
      <w:pPr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0</w:t>
      </w:r>
      <w:r w:rsidRPr="00B15CFE">
        <w:rPr>
          <w:rFonts w:ascii="宋体" w:hAnsi="宋体" w:hint="eastAsia"/>
          <w:szCs w:val="21"/>
        </w:rPr>
        <w:t>．分式</w:t>
      </w:r>
      <w:r w:rsidR="0021235D" w:rsidRPr="0021235D">
        <w:rPr>
          <w:rFonts w:ascii="宋体"/>
          <w:position w:val="-24"/>
          <w:szCs w:val="21"/>
        </w:rPr>
        <w:pict>
          <v:shape id="_x0000_i1071" type="#_x0000_t75" alt="" style="width:30.75pt;height:30.75pt">
            <v:imagedata r:id="rId41" o:title=""/>
          </v:shape>
        </w:pict>
      </w:r>
      <w:r w:rsidRPr="00B15CFE">
        <w:rPr>
          <w:rFonts w:ascii="宋体" w:hAnsi="宋体" w:hint="eastAsia"/>
          <w:szCs w:val="21"/>
        </w:rPr>
        <w:t>中</w:t>
      </w:r>
      <w:r w:rsidR="00951F69" w:rsidRPr="0021235D">
        <w:rPr>
          <w:rFonts w:ascii="宋体"/>
          <w:szCs w:val="21"/>
        </w:rPr>
        <w:pict>
          <v:shape id="_x0000_i1072" type="#_x0000_t75" alt="" style="width:3pt;height:.75pt">
            <v:imagedata r:id="rId12" o:title=""/>
          </v:shape>
        </w:pict>
      </w:r>
      <w:r w:rsidRPr="00B15CFE">
        <w:rPr>
          <w:rFonts w:ascii="宋体" w:hAnsi="宋体" w:hint="eastAsia"/>
          <w:szCs w:val="21"/>
        </w:rPr>
        <w:t>，当</w:t>
      </w:r>
      <w:r w:rsidRPr="00B15CFE">
        <w:rPr>
          <w:rFonts w:ascii="宋体" w:hAnsi="宋体"/>
          <w:szCs w:val="21"/>
        </w:rPr>
        <w:t>x=-a</w:t>
      </w:r>
      <w:r w:rsidRPr="00B15CFE">
        <w:rPr>
          <w:rFonts w:ascii="宋体" w:hAnsi="宋体" w:hint="eastAsia"/>
          <w:szCs w:val="21"/>
        </w:rPr>
        <w:t>时，下列结论正确的是（</w:t>
      </w:r>
      <w:r w:rsidRPr="00B15CFE">
        <w:rPr>
          <w:rFonts w:ascii="宋体" w:hAnsi="宋体"/>
          <w:szCs w:val="21"/>
        </w:rPr>
        <w:t xml:space="preserve">  </w:t>
      </w:r>
      <w:r w:rsidRPr="00B15CFE">
        <w:rPr>
          <w:rFonts w:ascii="宋体" w:hAnsi="宋体" w:hint="eastAsia"/>
          <w:szCs w:val="21"/>
        </w:rPr>
        <w:t>）</w:t>
      </w:r>
    </w:p>
    <w:p w:rsidR="004E062F" w:rsidRPr="00B15CFE" w:rsidRDefault="004E062F" w:rsidP="008A17C2">
      <w:pPr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 xml:space="preserve">    A</w:t>
      </w:r>
      <w:r w:rsidRPr="00B15CFE">
        <w:rPr>
          <w:rFonts w:ascii="宋体" w:hAnsi="宋体" w:hint="eastAsia"/>
          <w:szCs w:val="21"/>
        </w:rPr>
        <w:t>．分式的值为零；</w:t>
      </w:r>
      <w:r w:rsidRPr="00B15CFE">
        <w:rPr>
          <w:rFonts w:ascii="宋体" w:hAnsi="宋体"/>
          <w:szCs w:val="21"/>
        </w:rPr>
        <w:t xml:space="preserve">               B</w:t>
      </w:r>
      <w:r w:rsidRPr="00B15CFE">
        <w:rPr>
          <w:rFonts w:ascii="宋体" w:hAnsi="宋体" w:hint="eastAsia"/>
          <w:szCs w:val="21"/>
        </w:rPr>
        <w:t>．分式无意义</w:t>
      </w:r>
    </w:p>
    <w:p w:rsidR="004E062F" w:rsidRPr="00B15CFE" w:rsidRDefault="004E062F" w:rsidP="008A17C2">
      <w:pPr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lastRenderedPageBreak/>
        <w:t xml:space="preserve">    C</w:t>
      </w:r>
      <w:r w:rsidRPr="00B15CFE">
        <w:rPr>
          <w:rFonts w:ascii="宋体" w:hAnsi="宋体" w:hint="eastAsia"/>
          <w:szCs w:val="21"/>
        </w:rPr>
        <w:t>．若</w:t>
      </w:r>
      <w:r w:rsidRPr="00B15CFE">
        <w:rPr>
          <w:rFonts w:ascii="宋体" w:hAnsi="宋体"/>
          <w:szCs w:val="21"/>
        </w:rPr>
        <w:t>a</w:t>
      </w:r>
      <w:r w:rsidRPr="00B15CFE">
        <w:rPr>
          <w:rFonts w:ascii="宋体" w:hAnsi="宋体" w:hint="eastAsia"/>
          <w:szCs w:val="21"/>
        </w:rPr>
        <w:t>≠</w:t>
      </w:r>
      <w:r w:rsidRPr="00B15CFE">
        <w:rPr>
          <w:rFonts w:ascii="宋体" w:hAnsi="宋体"/>
          <w:szCs w:val="21"/>
        </w:rPr>
        <w:t>-</w:t>
      </w:r>
      <w:r w:rsidR="0021235D" w:rsidRPr="0021235D">
        <w:rPr>
          <w:rFonts w:ascii="宋体"/>
          <w:position w:val="-24"/>
          <w:szCs w:val="21"/>
        </w:rPr>
        <w:pict>
          <v:shape id="_x0000_i1073" type="#_x0000_t75" alt="" style="width:11.25pt;height:30.75pt">
            <v:imagedata r:id="rId42" o:title=""/>
          </v:shape>
        </w:pict>
      </w:r>
      <w:r w:rsidRPr="00B15CFE">
        <w:rPr>
          <w:rFonts w:ascii="宋体" w:hAnsi="宋体" w:hint="eastAsia"/>
          <w:szCs w:val="21"/>
        </w:rPr>
        <w:t>时，分式的值为零；</w:t>
      </w:r>
      <w:r w:rsidRPr="00B15CFE">
        <w:rPr>
          <w:rFonts w:ascii="宋体" w:hAnsi="宋体"/>
          <w:szCs w:val="21"/>
        </w:rPr>
        <w:t xml:space="preserve">   D</w:t>
      </w:r>
      <w:r w:rsidRPr="00B15CFE">
        <w:rPr>
          <w:rFonts w:ascii="宋体" w:hAnsi="宋体" w:hint="eastAsia"/>
          <w:szCs w:val="21"/>
        </w:rPr>
        <w:t>．若</w:t>
      </w:r>
      <w:r w:rsidRPr="00B15CFE">
        <w:rPr>
          <w:rFonts w:ascii="宋体" w:hAnsi="宋体"/>
          <w:szCs w:val="21"/>
        </w:rPr>
        <w:t>a</w:t>
      </w:r>
      <w:r w:rsidRPr="00B15CFE">
        <w:rPr>
          <w:rFonts w:ascii="宋体" w:hAnsi="宋体" w:hint="eastAsia"/>
          <w:szCs w:val="21"/>
        </w:rPr>
        <w:t>≠</w:t>
      </w:r>
      <w:r w:rsidR="0021235D" w:rsidRPr="0021235D">
        <w:rPr>
          <w:rFonts w:ascii="宋体"/>
          <w:position w:val="-24"/>
          <w:szCs w:val="21"/>
        </w:rPr>
        <w:pict>
          <v:shape id="_x0000_i1074" type="#_x0000_t75" alt="" style="width:11.25pt;height:30.75pt">
            <v:imagedata r:id="rId42" o:title=""/>
          </v:shape>
        </w:pict>
      </w:r>
      <w:r w:rsidRPr="00B15CFE">
        <w:rPr>
          <w:rFonts w:ascii="宋体" w:hAnsi="宋体" w:hint="eastAsia"/>
          <w:szCs w:val="21"/>
        </w:rPr>
        <w:t>时，分式的值为</w:t>
      </w:r>
      <w:r w:rsidR="00951F69" w:rsidRPr="0021235D">
        <w:rPr>
          <w:rFonts w:ascii="宋体"/>
          <w:szCs w:val="21"/>
        </w:rPr>
        <w:pict>
          <v:shape id="_x0000_i1075" type="#_x0000_t75" alt="" style="width:2.25pt;height:.75pt">
            <v:imagedata r:id="rId7" o:title=""/>
          </v:shape>
        </w:pict>
      </w:r>
      <w:r w:rsidRPr="00B15CFE">
        <w:rPr>
          <w:rFonts w:ascii="宋体" w:hAnsi="宋体" w:hint="eastAsia"/>
          <w:szCs w:val="21"/>
        </w:rPr>
        <w:t>零</w:t>
      </w:r>
    </w:p>
    <w:p w:rsidR="004E062F" w:rsidRPr="00B15CFE" w:rsidRDefault="004E062F" w:rsidP="008A17C2">
      <w:pPr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1</w:t>
      </w:r>
      <w:r w:rsidRPr="00B15CFE">
        <w:rPr>
          <w:rFonts w:ascii="宋体" w:hAnsi="宋体" w:hint="eastAsia"/>
          <w:szCs w:val="21"/>
        </w:rPr>
        <w:t>．当</w:t>
      </w:r>
      <w:r w:rsidRPr="00B15CFE">
        <w:rPr>
          <w:rFonts w:ascii="宋体" w:hAnsi="宋体"/>
          <w:szCs w:val="21"/>
        </w:rPr>
        <w:t>x_______</w:t>
      </w:r>
      <w:r w:rsidRPr="00B15CFE">
        <w:rPr>
          <w:rFonts w:ascii="宋体" w:hAnsi="宋体" w:hint="eastAsia"/>
          <w:szCs w:val="21"/>
        </w:rPr>
        <w:t>时，分式</w:t>
      </w:r>
      <w:r w:rsidR="0021235D" w:rsidRPr="0021235D">
        <w:rPr>
          <w:rFonts w:ascii="宋体"/>
          <w:position w:val="-24"/>
          <w:szCs w:val="21"/>
        </w:rPr>
        <w:pict>
          <v:shape id="_x0000_i1076" type="#_x0000_t75" alt="" style="width:35.25pt;height:30.75pt">
            <v:imagedata r:id="rId43" o:title=""/>
          </v:shape>
        </w:pict>
      </w:r>
      <w:r w:rsidRPr="00B15CFE">
        <w:rPr>
          <w:rFonts w:ascii="宋体" w:hAnsi="宋体" w:hint="eastAsia"/>
          <w:szCs w:val="21"/>
        </w:rPr>
        <w:t>的值为正；当</w:t>
      </w:r>
      <w:r w:rsidRPr="00B15CFE">
        <w:rPr>
          <w:rFonts w:ascii="宋体" w:hAnsi="宋体"/>
          <w:szCs w:val="21"/>
        </w:rPr>
        <w:t>x______</w:t>
      </w:r>
      <w:r w:rsidRPr="00B15CFE">
        <w:rPr>
          <w:rFonts w:ascii="宋体" w:hAnsi="宋体" w:hint="eastAsia"/>
          <w:szCs w:val="21"/>
        </w:rPr>
        <w:t>时，分式</w:t>
      </w:r>
      <w:r w:rsidR="00951F69" w:rsidRPr="0021235D">
        <w:rPr>
          <w:rFonts w:ascii="宋体"/>
          <w:szCs w:val="21"/>
        </w:rPr>
        <w:pict>
          <v:shape id="_x0000_i1077" type="#_x0000_t75" alt="" style="width:3pt;height:1.5pt">
            <v:imagedata r:id="rId12" o:title=""/>
          </v:shape>
        </w:pict>
      </w:r>
      <w:r w:rsidR="0021235D" w:rsidRPr="0021235D">
        <w:rPr>
          <w:rFonts w:ascii="宋体"/>
          <w:position w:val="-24"/>
          <w:szCs w:val="21"/>
        </w:rPr>
        <w:pict>
          <v:shape id="_x0000_i1078" type="#_x0000_t75" alt="" style="width:30.75pt;height:30.75pt">
            <v:imagedata r:id="rId44" o:title=""/>
          </v:shape>
        </w:pict>
      </w:r>
      <w:r w:rsidRPr="00B15CFE">
        <w:rPr>
          <w:rFonts w:ascii="宋体" w:hAnsi="宋体" w:hint="eastAsia"/>
          <w:szCs w:val="21"/>
        </w:rPr>
        <w:t>的值为负．</w:t>
      </w:r>
    </w:p>
    <w:p w:rsidR="004E062F" w:rsidRPr="00B15CFE" w:rsidRDefault="004E062F" w:rsidP="008A17C2">
      <w:pPr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2</w:t>
      </w:r>
      <w:r w:rsidRPr="00B15CFE">
        <w:rPr>
          <w:rFonts w:ascii="宋体" w:hAnsi="宋体" w:hint="eastAsia"/>
          <w:szCs w:val="21"/>
        </w:rPr>
        <w:t>．下列各式中，可能取值为零的是（</w:t>
      </w:r>
      <w:r w:rsidRPr="00B15CFE">
        <w:rPr>
          <w:rFonts w:ascii="宋体" w:hAnsi="宋体"/>
          <w:szCs w:val="21"/>
        </w:rPr>
        <w:t xml:space="preserve">  </w:t>
      </w:r>
      <w:r w:rsidRPr="00B15CFE">
        <w:rPr>
          <w:rFonts w:ascii="宋体" w:hAnsi="宋体" w:hint="eastAsia"/>
          <w:szCs w:val="21"/>
        </w:rPr>
        <w:t>）</w:t>
      </w:r>
    </w:p>
    <w:p w:rsidR="004E062F" w:rsidRDefault="004E062F" w:rsidP="008A17C2">
      <w:pPr>
        <w:ind w:firstLine="420"/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>A</w:t>
      </w:r>
      <w:r w:rsidRPr="00B15CFE">
        <w:rPr>
          <w:rFonts w:ascii="宋体" w:hAnsi="宋体" w:hint="eastAsia"/>
          <w:szCs w:val="21"/>
        </w:rPr>
        <w:t>．</w:t>
      </w:r>
      <w:r w:rsidR="0021235D" w:rsidRPr="0021235D">
        <w:rPr>
          <w:rFonts w:ascii="宋体"/>
          <w:position w:val="-24"/>
          <w:szCs w:val="21"/>
        </w:rPr>
        <w:pict>
          <v:shape id="_x0000_i1079" type="#_x0000_t75" alt="" style="width:33.75pt;height:33pt">
            <v:imagedata r:id="rId45" o:title=""/>
          </v:shape>
        </w:pict>
      </w:r>
      <w:r w:rsidRPr="00B15CFE">
        <w:rPr>
          <w:rFonts w:ascii="宋体" w:hAnsi="宋体"/>
          <w:szCs w:val="21"/>
        </w:rPr>
        <w:t xml:space="preserve">    B</w:t>
      </w:r>
      <w:r w:rsidRPr="00B15CFE">
        <w:rPr>
          <w:rFonts w:ascii="宋体" w:hAnsi="宋体" w:hint="eastAsia"/>
          <w:szCs w:val="21"/>
        </w:rPr>
        <w:t>．</w:t>
      </w:r>
      <w:r w:rsidR="0021235D" w:rsidRPr="0021235D">
        <w:rPr>
          <w:rFonts w:ascii="宋体"/>
          <w:position w:val="-24"/>
          <w:szCs w:val="21"/>
        </w:rPr>
        <w:pict>
          <v:shape id="_x0000_i1080" type="#_x0000_t75" alt="" style="width:33.75pt;height:33pt">
            <v:imagedata r:id="rId46" o:title=""/>
          </v:shape>
        </w:pict>
      </w:r>
      <w:r w:rsidRPr="00B15CFE">
        <w:rPr>
          <w:rFonts w:ascii="宋体" w:hAnsi="宋体"/>
          <w:szCs w:val="21"/>
        </w:rPr>
        <w:t xml:space="preserve">    </w:t>
      </w:r>
    </w:p>
    <w:p w:rsidR="004E062F" w:rsidRPr="00B15CFE" w:rsidRDefault="004E062F" w:rsidP="008A17C2">
      <w:pPr>
        <w:ind w:firstLine="420"/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>C</w:t>
      </w:r>
      <w:r w:rsidRPr="00B15CFE">
        <w:rPr>
          <w:rFonts w:ascii="宋体" w:hAnsi="宋体" w:hint="eastAsia"/>
          <w:szCs w:val="21"/>
        </w:rPr>
        <w:t>．</w:t>
      </w:r>
      <w:r w:rsidR="0021235D" w:rsidRPr="0021235D">
        <w:rPr>
          <w:rFonts w:ascii="宋体"/>
          <w:position w:val="-24"/>
          <w:szCs w:val="21"/>
        </w:rPr>
        <w:pict>
          <v:shape id="_x0000_i1081" type="#_x0000_t75" alt="" style="width:33.75pt;height:30.75pt">
            <v:imagedata r:id="rId47" o:title=""/>
          </v:shape>
        </w:pict>
      </w:r>
      <w:r w:rsidRPr="00B15CFE">
        <w:rPr>
          <w:rFonts w:ascii="宋体" w:hAnsi="宋体"/>
          <w:szCs w:val="21"/>
        </w:rPr>
        <w:t xml:space="preserve">    D</w:t>
      </w:r>
      <w:r w:rsidRPr="00B15CFE">
        <w:rPr>
          <w:rFonts w:ascii="宋体" w:hAnsi="宋体" w:hint="eastAsia"/>
          <w:szCs w:val="21"/>
        </w:rPr>
        <w:t>．</w:t>
      </w:r>
      <w:r w:rsidR="0021235D" w:rsidRPr="0021235D">
        <w:rPr>
          <w:rFonts w:ascii="宋体"/>
          <w:position w:val="-24"/>
          <w:szCs w:val="21"/>
        </w:rPr>
        <w:pict>
          <v:shape id="_x0000_i1082" type="#_x0000_t75" alt="" style="width:33.75pt;height:33pt">
            <v:imagedata r:id="rId48" o:title=""/>
          </v:shape>
        </w:pict>
      </w:r>
    </w:p>
    <w:p w:rsidR="004E062F" w:rsidRPr="00B15CFE" w:rsidRDefault="004E062F" w:rsidP="008A17C2">
      <w:pPr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3</w:t>
      </w:r>
      <w:r w:rsidRPr="00B15CFE">
        <w:rPr>
          <w:rFonts w:ascii="宋体" w:hAnsi="宋体" w:hint="eastAsia"/>
          <w:szCs w:val="21"/>
        </w:rPr>
        <w:t>．使分式</w:t>
      </w:r>
      <w:r w:rsidR="0021235D" w:rsidRPr="0021235D">
        <w:rPr>
          <w:rFonts w:ascii="宋体"/>
          <w:position w:val="-28"/>
          <w:szCs w:val="21"/>
        </w:rPr>
        <w:pict>
          <v:shape id="_x0000_i1083" type="#_x0000_t75" alt="" style="width:33.75pt;height:33pt">
            <v:imagedata r:id="rId49" o:title=""/>
          </v:shape>
        </w:pict>
      </w:r>
      <w:r w:rsidRPr="00B15CFE">
        <w:rPr>
          <w:rFonts w:ascii="宋体" w:hAnsi="宋体" w:hint="eastAsia"/>
          <w:szCs w:val="21"/>
        </w:rPr>
        <w:t>无意义，</w:t>
      </w:r>
      <w:r w:rsidRPr="00B15CFE">
        <w:rPr>
          <w:rFonts w:ascii="宋体" w:hAnsi="宋体"/>
          <w:szCs w:val="21"/>
        </w:rPr>
        <w:t>x</w:t>
      </w:r>
      <w:r w:rsidRPr="00B15CFE">
        <w:rPr>
          <w:rFonts w:ascii="宋体" w:hAnsi="宋体" w:hint="eastAsia"/>
          <w:szCs w:val="21"/>
        </w:rPr>
        <w:t>的取值是（</w:t>
      </w:r>
      <w:r w:rsidRPr="00B15CFE">
        <w:rPr>
          <w:rFonts w:ascii="宋体" w:hAnsi="宋体"/>
          <w:szCs w:val="21"/>
        </w:rPr>
        <w:t xml:space="preserve">  </w:t>
      </w:r>
      <w:r w:rsidRPr="00B15CFE">
        <w:rPr>
          <w:rFonts w:ascii="宋体" w:hAnsi="宋体" w:hint="eastAsia"/>
          <w:szCs w:val="21"/>
        </w:rPr>
        <w:t>）</w:t>
      </w:r>
    </w:p>
    <w:p w:rsidR="004E062F" w:rsidRDefault="004E062F" w:rsidP="008A17C2">
      <w:pPr>
        <w:ind w:firstLine="420"/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>A</w:t>
      </w:r>
      <w:r w:rsidRPr="00B15CFE">
        <w:rPr>
          <w:rFonts w:ascii="宋体" w:hAnsi="宋体" w:hint="eastAsia"/>
          <w:szCs w:val="21"/>
        </w:rPr>
        <w:t>．</w:t>
      </w:r>
      <w:r w:rsidRPr="00B15CFE">
        <w:rPr>
          <w:rFonts w:ascii="宋体" w:hAnsi="宋体"/>
          <w:szCs w:val="21"/>
        </w:rPr>
        <w:t>0     B</w:t>
      </w:r>
      <w:r w:rsidRPr="00B15CFE">
        <w:rPr>
          <w:rFonts w:ascii="宋体" w:hAnsi="宋体" w:hint="eastAsia"/>
          <w:szCs w:val="21"/>
        </w:rPr>
        <w:t>．</w:t>
      </w:r>
      <w:smartTag w:uri="urn:schemas-microsoft-com:office:smarttags" w:element="chmetcnv">
        <w:smartTagPr>
          <w:attr w:name="UnitName" w:val="C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B15CFE">
          <w:rPr>
            <w:rFonts w:ascii="宋体" w:hAnsi="宋体"/>
            <w:szCs w:val="21"/>
          </w:rPr>
          <w:t>1     C</w:t>
        </w:r>
      </w:smartTag>
      <w:r w:rsidRPr="00B15CFE">
        <w:rPr>
          <w:rFonts w:ascii="宋体" w:hAnsi="宋体" w:hint="eastAsia"/>
          <w:szCs w:val="21"/>
        </w:rPr>
        <w:t>．</w:t>
      </w:r>
      <w:r w:rsidRPr="00B15CFE">
        <w:rPr>
          <w:rFonts w:ascii="宋体" w:hAnsi="宋体"/>
          <w:szCs w:val="21"/>
        </w:rPr>
        <w:t>-1     D</w:t>
      </w:r>
      <w:r w:rsidRPr="00B15CFE">
        <w:rPr>
          <w:rFonts w:ascii="宋体" w:hAnsi="宋体" w:hint="eastAsia"/>
          <w:szCs w:val="21"/>
        </w:rPr>
        <w:t>．±</w:t>
      </w:r>
      <w:r w:rsidRPr="00B15CFE">
        <w:rPr>
          <w:rFonts w:ascii="宋体" w:hAnsi="宋体"/>
          <w:szCs w:val="21"/>
        </w:rPr>
        <w:t>1</w:t>
      </w:r>
    </w:p>
    <w:p w:rsidR="004E062F" w:rsidRPr="00A5450B" w:rsidRDefault="004E062F" w:rsidP="008A17C2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 w:rsidRPr="00A5450B">
        <w:rPr>
          <w:rFonts w:ascii="黑体" w:eastAsia="黑体" w:hAnsi="黑体"/>
          <w:color w:val="000000"/>
          <w:kern w:val="0"/>
        </w:rPr>
        <w:t>1</w:t>
      </w:r>
      <w:r>
        <w:rPr>
          <w:rFonts w:ascii="黑体" w:eastAsia="黑体" w:hAnsi="黑体"/>
          <w:noProof w:val="0"/>
          <w:color w:val="000000"/>
          <w:kern w:val="0"/>
        </w:rPr>
        <w:t>4</w:t>
      </w:r>
      <w:r w:rsidRPr="00A5450B">
        <w:rPr>
          <w:rFonts w:ascii="黑体" w:eastAsia="黑体" w:hAnsi="黑体" w:hint="eastAsia"/>
          <w:color w:val="000000"/>
          <w:kern w:val="0"/>
        </w:rPr>
        <w:t>．若分式</w:t>
      </w:r>
      <w:r w:rsidR="00951F69" w:rsidRPr="0021235D">
        <w:rPr>
          <w:rFonts w:ascii="黑体" w:eastAsia="黑体" w:hAnsi="黑体"/>
          <w:color w:val="000000"/>
          <w:kern w:val="0"/>
        </w:rPr>
        <w:pict>
          <v:shape id="_x0000_i1084" type="#_x0000_t75" alt="" style="width:27.75pt;height:28.5pt;mso-position-horizontal-relative:char;mso-position-vertical-relative:line">
            <v:imagedata r:id="rId50" o:title="" cropbottom="2241f" cropright="2300f"/>
          </v:shape>
        </w:pict>
      </w:r>
      <w:r w:rsidRPr="00A5450B">
        <w:rPr>
          <w:rFonts w:ascii="黑体" w:eastAsia="黑体" w:hAnsi="黑体" w:hint="eastAsia"/>
          <w:color w:val="000000"/>
          <w:kern w:val="0"/>
        </w:rPr>
        <w:t>的值为</w:t>
      </w:r>
      <w:r w:rsidRPr="00A5450B">
        <w:rPr>
          <w:rFonts w:ascii="黑体" w:eastAsia="黑体" w:hAnsi="黑体"/>
          <w:color w:val="000000"/>
          <w:kern w:val="0"/>
        </w:rPr>
        <w:t>0</w:t>
      </w:r>
      <w:r w:rsidRPr="00A5450B">
        <w:rPr>
          <w:rFonts w:ascii="黑体" w:eastAsia="黑体" w:hAnsi="黑体" w:hint="eastAsia"/>
          <w:color w:val="000000"/>
          <w:kern w:val="0"/>
        </w:rPr>
        <w:t>，则</w:t>
      </w:r>
      <w:r w:rsidRPr="00A5450B">
        <w:rPr>
          <w:rFonts w:ascii="黑体" w:eastAsia="黑体" w:hAnsi="黑体"/>
          <w:color w:val="000000"/>
          <w:kern w:val="0"/>
        </w:rPr>
        <w:t>x</w:t>
      </w:r>
      <w:r w:rsidRPr="00A5450B">
        <w:rPr>
          <w:rFonts w:ascii="黑体" w:eastAsia="黑体" w:hAnsi="黑体" w:hint="eastAsia"/>
          <w:color w:val="000000"/>
          <w:kern w:val="0"/>
        </w:rPr>
        <w:t>的值为（　　）</w:t>
      </w:r>
    </w:p>
    <w:p w:rsidR="004E062F" w:rsidRPr="00A5450B" w:rsidRDefault="004E062F" w:rsidP="008A17C2">
      <w:pPr>
        <w:pStyle w:val="DefaultParagraph"/>
        <w:spacing w:line="360" w:lineRule="auto"/>
        <w:textAlignment w:val="center"/>
        <w:rPr>
          <w:rFonts w:ascii="黑体" w:eastAsia="黑体" w:hAnsi="黑体"/>
          <w:color w:val="000000"/>
          <w:kern w:val="0"/>
        </w:rPr>
      </w:pPr>
      <w:r w:rsidRPr="00A5450B">
        <w:rPr>
          <w:rFonts w:ascii="黑体" w:eastAsia="黑体" w:hAnsi="黑体"/>
          <w:color w:val="000000"/>
          <w:kern w:val="0"/>
        </w:rPr>
        <w:t>A</w:t>
      </w:r>
      <w:r w:rsidRPr="00A5450B">
        <w:rPr>
          <w:rFonts w:ascii="黑体" w:eastAsia="黑体" w:hAnsi="黑体" w:hint="eastAsia"/>
          <w:color w:val="000000"/>
          <w:kern w:val="0"/>
        </w:rPr>
        <w:t>．</w:t>
      </w:r>
      <w:r w:rsidRPr="00A5450B">
        <w:rPr>
          <w:rFonts w:ascii="黑体" w:eastAsia="黑体" w:hAnsi="黑体"/>
          <w:color w:val="000000"/>
          <w:kern w:val="0"/>
        </w:rPr>
        <w:t>2</w:t>
      </w:r>
      <w:r w:rsidRPr="00A5450B">
        <w:rPr>
          <w:rFonts w:ascii="黑体" w:eastAsia="黑体" w:hAnsi="黑体" w:hint="eastAsia"/>
          <w:color w:val="000000"/>
          <w:kern w:val="0"/>
        </w:rPr>
        <w:t>或﹣</w:t>
      </w:r>
      <w:r w:rsidRPr="00A5450B">
        <w:rPr>
          <w:rFonts w:ascii="黑体" w:eastAsia="黑体" w:hAnsi="黑体"/>
          <w:color w:val="000000"/>
          <w:kern w:val="0"/>
        </w:rPr>
        <w:t>1</w:t>
      </w:r>
      <w:r w:rsidRPr="00A5450B">
        <w:rPr>
          <w:rFonts w:ascii="黑体" w:eastAsia="黑体" w:hAnsi="黑体"/>
          <w:color w:val="000000"/>
          <w:kern w:val="0"/>
        </w:rPr>
        <w:tab/>
        <w:t>B</w:t>
      </w:r>
      <w:r w:rsidRPr="00A5450B">
        <w:rPr>
          <w:rFonts w:ascii="黑体" w:eastAsia="黑体" w:hAnsi="黑体" w:hint="eastAsia"/>
          <w:color w:val="000000"/>
          <w:kern w:val="0"/>
        </w:rPr>
        <w:t>．</w:t>
      </w:r>
      <w:smartTag w:uri="urn:schemas-microsoft-com:office:smarttags" w:element="chmetcnv">
        <w:smartTagPr>
          <w:attr w:name="UnitName" w:val="C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A5450B">
          <w:rPr>
            <w:rFonts w:ascii="黑体" w:eastAsia="黑体" w:hAnsi="黑体"/>
            <w:color w:val="000000"/>
            <w:kern w:val="0"/>
          </w:rPr>
          <w:t>0</w:t>
        </w:r>
        <w:r w:rsidRPr="00A5450B">
          <w:rPr>
            <w:rFonts w:ascii="黑体" w:eastAsia="黑体" w:hAnsi="黑体"/>
            <w:color w:val="000000"/>
            <w:kern w:val="0"/>
          </w:rPr>
          <w:tab/>
        </w:r>
      </w:smartTag>
      <w:r w:rsidRPr="00A5450B">
        <w:rPr>
          <w:rFonts w:ascii="黑体" w:eastAsia="黑体" w:hAnsi="黑体"/>
          <w:color w:val="000000"/>
          <w:kern w:val="0"/>
        </w:rPr>
        <w:t>C</w:t>
      </w:r>
      <w:r w:rsidRPr="00A5450B">
        <w:rPr>
          <w:rFonts w:ascii="黑体" w:eastAsia="黑体" w:hAnsi="黑体" w:hint="eastAsia"/>
          <w:color w:val="000000"/>
          <w:kern w:val="0"/>
        </w:rPr>
        <w:t>．</w:t>
      </w:r>
      <w:r w:rsidRPr="00A5450B">
        <w:rPr>
          <w:rFonts w:ascii="黑体" w:eastAsia="黑体" w:hAnsi="黑体"/>
          <w:color w:val="000000"/>
          <w:kern w:val="0"/>
        </w:rPr>
        <w:t>2</w:t>
      </w:r>
      <w:r w:rsidRPr="00A5450B">
        <w:rPr>
          <w:rFonts w:ascii="黑体" w:eastAsia="黑体" w:hAnsi="黑体"/>
          <w:color w:val="000000"/>
          <w:kern w:val="0"/>
        </w:rPr>
        <w:tab/>
        <w:t>D</w:t>
      </w:r>
      <w:r w:rsidRPr="00A5450B">
        <w:rPr>
          <w:rFonts w:ascii="黑体" w:eastAsia="黑体" w:hAnsi="黑体" w:hint="eastAsia"/>
          <w:color w:val="000000"/>
          <w:kern w:val="0"/>
        </w:rPr>
        <w:t>．﹣</w:t>
      </w:r>
      <w:r w:rsidRPr="00A5450B">
        <w:rPr>
          <w:rFonts w:ascii="黑体" w:eastAsia="黑体" w:hAnsi="黑体"/>
          <w:color w:val="000000"/>
          <w:kern w:val="0"/>
        </w:rPr>
        <w:t>1</w:t>
      </w:r>
    </w:p>
    <w:p w:rsidR="004E062F" w:rsidRPr="00B15CFE" w:rsidRDefault="004E062F" w:rsidP="008A17C2">
      <w:pPr>
        <w:ind w:firstLine="420"/>
        <w:rPr>
          <w:rFonts w:ascii="宋体"/>
          <w:szCs w:val="21"/>
        </w:rPr>
      </w:pPr>
    </w:p>
    <w:p w:rsidR="004E062F" w:rsidRPr="00B15CFE" w:rsidRDefault="00951F69" w:rsidP="008A17C2">
      <w:pPr>
        <w:rPr>
          <w:rFonts w:ascii="宋体"/>
          <w:b/>
          <w:szCs w:val="21"/>
        </w:rPr>
      </w:pPr>
      <w:r w:rsidRPr="0021235D">
        <w:rPr>
          <w:rFonts w:ascii="宋体"/>
          <w:b/>
          <w:szCs w:val="21"/>
        </w:rPr>
        <w:pict>
          <v:shape id="_x0000_i1085" type="#_x0000_t75" alt="" style="width:3pt;height:1.5pt">
            <v:imagedata r:id="rId12" o:title=""/>
          </v:shape>
        </w:pict>
      </w:r>
      <w:r w:rsidR="004E062F" w:rsidRPr="00B15CFE">
        <w:rPr>
          <w:rFonts w:ascii="宋体" w:hAnsi="宋体" w:hint="eastAsia"/>
          <w:b/>
          <w:szCs w:val="21"/>
        </w:rPr>
        <w:t>拓展创新题</w:t>
      </w:r>
    </w:p>
    <w:p w:rsidR="004E062F" w:rsidRPr="00B15CFE" w:rsidRDefault="004E062F" w:rsidP="00E83DAE">
      <w:pPr>
        <w:ind w:left="210" w:hangingChars="100" w:hanging="210"/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5</w:t>
      </w:r>
      <w:r w:rsidRPr="00B15CFE">
        <w:rPr>
          <w:rFonts w:ascii="宋体" w:hAnsi="宋体" w:hint="eastAsia"/>
          <w:szCs w:val="21"/>
        </w:rPr>
        <w:t>．（学科综合题）已知</w:t>
      </w:r>
      <w:r w:rsidRPr="00B15CFE">
        <w:rPr>
          <w:rFonts w:ascii="宋体" w:hAnsi="宋体"/>
          <w:szCs w:val="21"/>
        </w:rPr>
        <w:t>y=</w:t>
      </w:r>
      <w:r w:rsidR="0021235D" w:rsidRPr="0021235D">
        <w:rPr>
          <w:rFonts w:ascii="宋体"/>
          <w:position w:val="-24"/>
          <w:szCs w:val="21"/>
        </w:rPr>
        <w:pict>
          <v:shape id="_x0000_i1086" type="#_x0000_t75" alt="" style="width:33.75pt;height:30.75pt">
            <v:imagedata r:id="rId51" o:title=""/>
          </v:shape>
        </w:pict>
      </w:r>
      <w:r w:rsidRPr="00B15CFE">
        <w:rPr>
          <w:rFonts w:ascii="宋体" w:hAnsi="宋体" w:hint="eastAsia"/>
          <w:szCs w:val="21"/>
        </w:rPr>
        <w:t>，</w:t>
      </w:r>
      <w:r w:rsidRPr="00B15CFE">
        <w:rPr>
          <w:rFonts w:ascii="宋体" w:hAnsi="宋体"/>
          <w:szCs w:val="21"/>
        </w:rPr>
        <w:t>x</w:t>
      </w:r>
      <w:r w:rsidRPr="00B15CFE">
        <w:rPr>
          <w:rFonts w:ascii="宋体" w:hAnsi="宋体" w:hint="eastAsia"/>
          <w:szCs w:val="21"/>
        </w:rPr>
        <w:t>取哪些值时：（</w:t>
      </w:r>
      <w:r w:rsidRPr="00B15CFE">
        <w:rPr>
          <w:rFonts w:ascii="宋体" w:hAnsi="宋体"/>
          <w:szCs w:val="21"/>
        </w:rPr>
        <w:t>1</w:t>
      </w:r>
      <w:r w:rsidRPr="00B15CFE">
        <w:rPr>
          <w:rFonts w:ascii="宋体" w:hAnsi="宋体" w:hint="eastAsia"/>
          <w:szCs w:val="21"/>
        </w:rPr>
        <w:t>）</w:t>
      </w:r>
      <w:r w:rsidRPr="00B15CFE">
        <w:rPr>
          <w:rFonts w:ascii="宋体" w:hAnsi="宋体"/>
          <w:szCs w:val="21"/>
        </w:rPr>
        <w:t>y</w:t>
      </w:r>
      <w:r w:rsidRPr="00B15CFE">
        <w:rPr>
          <w:rFonts w:ascii="宋体" w:hAnsi="宋体" w:hint="eastAsia"/>
          <w:szCs w:val="21"/>
        </w:rPr>
        <w:t>的值是正数；（</w:t>
      </w:r>
      <w:r w:rsidRPr="00B15CFE">
        <w:rPr>
          <w:rFonts w:ascii="宋体" w:hAnsi="宋体"/>
          <w:szCs w:val="21"/>
        </w:rPr>
        <w:t>2</w:t>
      </w:r>
      <w:r w:rsidRPr="00B15CFE">
        <w:rPr>
          <w:rFonts w:ascii="宋体" w:hAnsi="宋体" w:hint="eastAsia"/>
          <w:szCs w:val="21"/>
        </w:rPr>
        <w:t>）</w:t>
      </w:r>
      <w:r w:rsidRPr="00B15CFE">
        <w:rPr>
          <w:rFonts w:ascii="宋体" w:hAnsi="宋体"/>
          <w:szCs w:val="21"/>
        </w:rPr>
        <w:t>y</w:t>
      </w:r>
      <w:r w:rsidRPr="00B15CFE">
        <w:rPr>
          <w:rFonts w:ascii="宋体" w:hAnsi="宋体" w:hint="eastAsia"/>
          <w:szCs w:val="21"/>
        </w:rPr>
        <w:t>的值是负</w:t>
      </w:r>
      <w:r w:rsidR="00951F69" w:rsidRPr="0021235D">
        <w:rPr>
          <w:rFonts w:ascii="宋体"/>
          <w:szCs w:val="21"/>
        </w:rPr>
        <w:pict>
          <v:shape id="_x0000_i1087" type="#_x0000_t75" alt="" style="width:2.25pt;height:.75pt">
            <v:imagedata r:id="rId7" o:title=""/>
          </v:shape>
        </w:pict>
      </w:r>
      <w:r w:rsidRPr="00B15CFE">
        <w:rPr>
          <w:rFonts w:ascii="宋体" w:hAnsi="宋体" w:hint="eastAsia"/>
          <w:szCs w:val="21"/>
        </w:rPr>
        <w:t>数；（</w:t>
      </w:r>
      <w:r w:rsidRPr="00B15CFE">
        <w:rPr>
          <w:rFonts w:ascii="宋体" w:hAnsi="宋体"/>
          <w:szCs w:val="21"/>
        </w:rPr>
        <w:t>3</w:t>
      </w:r>
      <w:r w:rsidRPr="00B15CFE">
        <w:rPr>
          <w:rFonts w:ascii="宋体" w:hAnsi="宋体" w:hint="eastAsia"/>
          <w:szCs w:val="21"/>
        </w:rPr>
        <w:t>）</w:t>
      </w:r>
      <w:r w:rsidRPr="00B15CFE">
        <w:rPr>
          <w:rFonts w:ascii="宋体" w:hAnsi="宋体"/>
          <w:szCs w:val="21"/>
        </w:rPr>
        <w:t>y</w:t>
      </w:r>
      <w:r w:rsidRPr="00B15CFE">
        <w:rPr>
          <w:rFonts w:ascii="宋体" w:hAnsi="宋体" w:hint="eastAsia"/>
          <w:szCs w:val="21"/>
        </w:rPr>
        <w:t>的值是零；（</w:t>
      </w:r>
      <w:r w:rsidRPr="00B15CFE">
        <w:rPr>
          <w:rFonts w:ascii="宋体" w:hAnsi="宋体"/>
          <w:szCs w:val="21"/>
        </w:rPr>
        <w:t>4</w:t>
      </w:r>
      <w:r w:rsidRPr="00B15CFE">
        <w:rPr>
          <w:rFonts w:ascii="宋体" w:hAnsi="宋体" w:hint="eastAsia"/>
          <w:szCs w:val="21"/>
        </w:rPr>
        <w:t>）分式无意义．</w:t>
      </w:r>
    </w:p>
    <w:p w:rsidR="004E062F" w:rsidRPr="00B15CFE" w:rsidRDefault="004E062F" w:rsidP="00E83DAE">
      <w:pPr>
        <w:ind w:left="210" w:hangingChars="100" w:hanging="210"/>
        <w:rPr>
          <w:rFonts w:ascii="宋体"/>
          <w:szCs w:val="21"/>
        </w:rPr>
      </w:pPr>
    </w:p>
    <w:p w:rsidR="004E062F" w:rsidRPr="00B15CFE" w:rsidRDefault="004E062F" w:rsidP="00E83DAE">
      <w:pPr>
        <w:ind w:left="210" w:hangingChars="100" w:hanging="210"/>
        <w:rPr>
          <w:rFonts w:ascii="宋体"/>
          <w:szCs w:val="21"/>
        </w:rPr>
      </w:pPr>
    </w:p>
    <w:p w:rsidR="004E062F" w:rsidRPr="00B15CFE" w:rsidRDefault="004E062F" w:rsidP="00E83DAE">
      <w:pPr>
        <w:ind w:left="210" w:hangingChars="100" w:hanging="210"/>
        <w:rPr>
          <w:rFonts w:ascii="宋体"/>
          <w:szCs w:val="21"/>
        </w:rPr>
      </w:pPr>
    </w:p>
    <w:p w:rsidR="004E062F" w:rsidRPr="00B15CFE" w:rsidRDefault="004E062F" w:rsidP="00E83DAE">
      <w:pPr>
        <w:ind w:left="210" w:hangingChars="100" w:hanging="210"/>
        <w:rPr>
          <w:rFonts w:ascii="宋体"/>
          <w:szCs w:val="21"/>
        </w:rPr>
      </w:pPr>
    </w:p>
    <w:p w:rsidR="004E062F" w:rsidRPr="00B15CFE" w:rsidRDefault="004E062F" w:rsidP="008A17C2">
      <w:pPr>
        <w:rPr>
          <w:rFonts w:ascii="宋体"/>
          <w:szCs w:val="21"/>
        </w:rPr>
      </w:pPr>
    </w:p>
    <w:p w:rsidR="004E062F" w:rsidRDefault="004E062F" w:rsidP="008A17C2">
      <w:pPr>
        <w:rPr>
          <w:rFonts w:ascii="宋体"/>
          <w:szCs w:val="21"/>
        </w:rPr>
      </w:pPr>
    </w:p>
    <w:p w:rsidR="004E062F" w:rsidRDefault="004E062F" w:rsidP="008A17C2">
      <w:pPr>
        <w:rPr>
          <w:rFonts w:ascii="宋体"/>
          <w:szCs w:val="21"/>
        </w:rPr>
      </w:pPr>
    </w:p>
    <w:p w:rsidR="004E062F" w:rsidRDefault="004E062F" w:rsidP="008A17C2">
      <w:pPr>
        <w:rPr>
          <w:rFonts w:ascii="宋体"/>
          <w:szCs w:val="21"/>
        </w:rPr>
      </w:pPr>
    </w:p>
    <w:p w:rsidR="004E062F" w:rsidRDefault="004E062F" w:rsidP="008A17C2">
      <w:pPr>
        <w:rPr>
          <w:rFonts w:ascii="宋体"/>
          <w:szCs w:val="21"/>
        </w:rPr>
      </w:pPr>
    </w:p>
    <w:p w:rsidR="004E062F" w:rsidRDefault="004E062F" w:rsidP="008A17C2">
      <w:pPr>
        <w:rPr>
          <w:rFonts w:ascii="宋体"/>
          <w:szCs w:val="21"/>
        </w:rPr>
      </w:pPr>
    </w:p>
    <w:p w:rsidR="004E062F" w:rsidRDefault="004E062F" w:rsidP="008A17C2">
      <w:pPr>
        <w:rPr>
          <w:rFonts w:ascii="宋体"/>
          <w:szCs w:val="21"/>
        </w:rPr>
      </w:pPr>
    </w:p>
    <w:p w:rsidR="004E062F" w:rsidRDefault="004E062F" w:rsidP="008A17C2">
      <w:pPr>
        <w:rPr>
          <w:rFonts w:ascii="宋体"/>
          <w:szCs w:val="21"/>
        </w:rPr>
      </w:pPr>
    </w:p>
    <w:p w:rsidR="004E062F" w:rsidRPr="00B15CFE" w:rsidRDefault="004E062F" w:rsidP="008A17C2">
      <w:pPr>
        <w:rPr>
          <w:rFonts w:ascii="宋体"/>
          <w:szCs w:val="21"/>
        </w:rPr>
      </w:pPr>
    </w:p>
    <w:p w:rsidR="004E062F" w:rsidRPr="00B15CFE" w:rsidRDefault="004E062F" w:rsidP="008A17C2">
      <w:pPr>
        <w:rPr>
          <w:rFonts w:ascii="宋体"/>
          <w:b/>
          <w:szCs w:val="21"/>
        </w:rPr>
      </w:pPr>
      <w:r w:rsidRPr="00B15CFE">
        <w:rPr>
          <w:rFonts w:ascii="宋体" w:hAnsi="宋体" w:hint="eastAsia"/>
          <w:b/>
          <w:szCs w:val="21"/>
        </w:rPr>
        <w:t>答</w:t>
      </w:r>
      <w:r w:rsidR="00951F69" w:rsidRPr="0021235D">
        <w:rPr>
          <w:rFonts w:ascii="宋体"/>
          <w:b/>
          <w:szCs w:val="21"/>
        </w:rPr>
        <w:pict>
          <v:shape id="_x0000_i1088" type="#_x0000_t75" alt="" style="width:2.25pt;height:.75pt">
            <v:imagedata r:id="rId7" o:title=""/>
          </v:shape>
        </w:pict>
      </w:r>
      <w:r w:rsidRPr="00B15CFE">
        <w:rPr>
          <w:rFonts w:ascii="宋体" w:hAnsi="宋体" w:hint="eastAsia"/>
          <w:b/>
          <w:szCs w:val="21"/>
        </w:rPr>
        <w:t>案</w:t>
      </w:r>
    </w:p>
    <w:p w:rsidR="004E062F" w:rsidRPr="00B15CFE" w:rsidRDefault="004E062F" w:rsidP="008A17C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</w:t>
      </w:r>
      <w:r w:rsidRPr="00B15CFE">
        <w:rPr>
          <w:rFonts w:ascii="宋体" w:hAnsi="宋体" w:hint="eastAsia"/>
          <w:szCs w:val="21"/>
        </w:rPr>
        <w:t>．</w:t>
      </w:r>
      <w:r w:rsidR="0021235D" w:rsidRPr="0021235D">
        <w:rPr>
          <w:rFonts w:ascii="宋体"/>
          <w:position w:val="-24"/>
          <w:szCs w:val="21"/>
        </w:rPr>
        <w:pict>
          <v:shape id="_x0000_i1089" type="#_x0000_t75" alt="" style="width:26.25pt;height:30.75pt">
            <v:imagedata r:id="rId52" o:title=""/>
          </v:shape>
        </w:pict>
      </w:r>
      <w:r w:rsidRPr="00B15CFE">
        <w:rPr>
          <w:rFonts w:ascii="宋体" w:hAnsi="宋体" w:hint="eastAsia"/>
          <w:szCs w:val="21"/>
        </w:rPr>
        <w:t>，</w:t>
      </w:r>
      <w:r w:rsidR="0021235D" w:rsidRPr="0021235D">
        <w:rPr>
          <w:rFonts w:ascii="宋体"/>
          <w:position w:val="-24"/>
          <w:szCs w:val="21"/>
        </w:rPr>
        <w:pict>
          <v:shape id="_x0000_i1090" type="#_x0000_t75" alt="" style="width:38.25pt;height:33pt">
            <v:imagedata r:id="rId11" o:title=""/>
          </v:shape>
        </w:pict>
      </w:r>
      <w:r w:rsidRPr="00B15CFE">
        <w:rPr>
          <w:rFonts w:ascii="宋体" w:hAnsi="宋体" w:hint="eastAsia"/>
          <w:szCs w:val="21"/>
        </w:rPr>
        <w:t>；</w:t>
      </w:r>
      <w:r w:rsidR="0021235D" w:rsidRPr="0021235D">
        <w:rPr>
          <w:rFonts w:ascii="宋体"/>
          <w:position w:val="-24"/>
          <w:szCs w:val="21"/>
        </w:rPr>
        <w:pict>
          <v:shape id="_x0000_i1091" type="#_x0000_t75" alt="" style="width:12.75pt;height:30.75pt">
            <v:imagedata r:id="rId8" o:title=""/>
          </v:shape>
        </w:pict>
      </w:r>
      <w:r w:rsidRPr="00B15CFE">
        <w:rPr>
          <w:rFonts w:ascii="宋体" w:hAnsi="宋体" w:hint="eastAsia"/>
          <w:szCs w:val="21"/>
        </w:rPr>
        <w:t>，</w:t>
      </w:r>
      <w:r w:rsidR="0021235D" w:rsidRPr="0021235D">
        <w:rPr>
          <w:rFonts w:ascii="宋体"/>
          <w:position w:val="-24"/>
          <w:szCs w:val="21"/>
        </w:rPr>
        <w:pict>
          <v:shape id="_x0000_i1092" type="#_x0000_t75" alt="" style="width:11.25pt;height:30.75pt">
            <v:imagedata r:id="rId10" o:title=""/>
          </v:shape>
        </w:pict>
      </w:r>
      <w:r w:rsidRPr="00B15CFE">
        <w:rPr>
          <w:rFonts w:ascii="宋体" w:hAnsi="宋体"/>
          <w:szCs w:val="21"/>
        </w:rPr>
        <w:t>x+y</w:t>
      </w:r>
      <w:r w:rsidRPr="00B15CFE">
        <w:rPr>
          <w:rFonts w:ascii="宋体" w:hAnsi="宋体" w:hint="eastAsia"/>
          <w:szCs w:val="21"/>
        </w:rPr>
        <w:t>，</w:t>
      </w:r>
      <w:r w:rsidRPr="00B15CFE">
        <w:rPr>
          <w:rFonts w:ascii="宋体" w:hAnsi="宋体"/>
          <w:szCs w:val="21"/>
        </w:rPr>
        <w:t>-3x</w:t>
      </w:r>
      <w:r w:rsidRPr="00B15CFE">
        <w:rPr>
          <w:rFonts w:ascii="宋体" w:hAnsi="宋体"/>
          <w:szCs w:val="21"/>
          <w:vertAlign w:val="superscript"/>
        </w:rPr>
        <w:t>2</w:t>
      </w:r>
      <w:r w:rsidRPr="00B15CFE">
        <w:rPr>
          <w:rFonts w:ascii="宋体" w:hAnsi="宋体" w:hint="eastAsia"/>
          <w:szCs w:val="21"/>
        </w:rPr>
        <w:t>，</w:t>
      </w:r>
      <w:r w:rsidRPr="00B15CFE">
        <w:rPr>
          <w:rFonts w:ascii="宋体" w:hAnsi="宋体"/>
          <w:szCs w:val="21"/>
        </w:rPr>
        <w:t>0</w:t>
      </w:r>
      <w:r w:rsidRPr="00B15CFE">
        <w:rPr>
          <w:rFonts w:ascii="宋体" w:hAnsi="宋体" w:hint="eastAsia"/>
          <w:szCs w:val="21"/>
        </w:rPr>
        <w:t>；</w:t>
      </w:r>
      <w:r w:rsidR="0021235D" w:rsidRPr="0021235D">
        <w:rPr>
          <w:rFonts w:ascii="宋体"/>
          <w:position w:val="-24"/>
          <w:szCs w:val="21"/>
        </w:rPr>
        <w:pict>
          <v:shape id="_x0000_i1093" type="#_x0000_t75" alt="" style="width:12.75pt;height:30.75pt">
            <v:imagedata r:id="rId8" o:title=""/>
          </v:shape>
        </w:pict>
      </w:r>
      <w:r w:rsidRPr="00B15CFE">
        <w:rPr>
          <w:rFonts w:ascii="宋体" w:hAnsi="宋体" w:hint="eastAsia"/>
          <w:szCs w:val="21"/>
        </w:rPr>
        <w:t>，</w:t>
      </w:r>
      <w:r w:rsidR="0021235D" w:rsidRPr="0021235D">
        <w:rPr>
          <w:rFonts w:ascii="宋体"/>
          <w:position w:val="-24"/>
          <w:szCs w:val="21"/>
        </w:rPr>
        <w:pict>
          <v:shape id="_x0000_i1094" type="#_x0000_t75" alt="" style="width:26.25pt;height:30.75pt">
            <v:imagedata r:id="rId9" o:title=""/>
          </v:shape>
        </w:pict>
      </w:r>
      <w:r w:rsidRPr="00B15CFE">
        <w:rPr>
          <w:rFonts w:ascii="宋体" w:hAnsi="宋体" w:hint="eastAsia"/>
          <w:szCs w:val="21"/>
        </w:rPr>
        <w:t>，</w:t>
      </w:r>
      <w:r w:rsidR="0021235D" w:rsidRPr="0021235D">
        <w:rPr>
          <w:rFonts w:ascii="宋体"/>
          <w:position w:val="-24"/>
          <w:szCs w:val="21"/>
        </w:rPr>
        <w:pict>
          <v:shape id="_x0000_i1095" type="#_x0000_t75" alt="" style="width:11.25pt;height:30.75pt">
            <v:imagedata r:id="rId10" o:title=""/>
          </v:shape>
        </w:pict>
      </w:r>
      <w:r w:rsidRPr="00B15CFE">
        <w:rPr>
          <w:rFonts w:ascii="宋体" w:hAnsi="宋体"/>
          <w:szCs w:val="21"/>
        </w:rPr>
        <w:t>x+y</w:t>
      </w:r>
      <w:r w:rsidRPr="00B15CFE">
        <w:rPr>
          <w:rFonts w:ascii="宋体" w:hAnsi="宋体" w:hint="eastAsia"/>
          <w:szCs w:val="21"/>
        </w:rPr>
        <w:t>，</w:t>
      </w:r>
      <w:r w:rsidR="0021235D" w:rsidRPr="0021235D">
        <w:rPr>
          <w:rFonts w:ascii="宋体"/>
          <w:position w:val="-24"/>
          <w:szCs w:val="21"/>
        </w:rPr>
        <w:pict>
          <v:shape id="_x0000_i1096" type="#_x0000_t75" alt="" style="width:38.25pt;height:33pt">
            <v:imagedata r:id="rId11" o:title=""/>
          </v:shape>
        </w:pict>
      </w:r>
      <w:r w:rsidRPr="00B15CFE">
        <w:rPr>
          <w:rFonts w:ascii="宋体" w:hAnsi="宋体" w:hint="eastAsia"/>
          <w:szCs w:val="21"/>
        </w:rPr>
        <w:t>，</w:t>
      </w:r>
      <w:r w:rsidR="00951F69" w:rsidRPr="0021235D">
        <w:rPr>
          <w:rFonts w:ascii="宋体"/>
          <w:szCs w:val="21"/>
        </w:rPr>
        <w:pict>
          <v:shape id="_x0000_i1097" type="#_x0000_t75" alt="" style="width:3pt;height:1.5pt">
            <v:imagedata r:id="rId12" o:title=""/>
          </v:shape>
        </w:pict>
      </w:r>
      <w:r w:rsidRPr="00B15CFE">
        <w:rPr>
          <w:rFonts w:ascii="宋体" w:hAnsi="宋体"/>
          <w:szCs w:val="21"/>
        </w:rPr>
        <w:t>-3x</w:t>
      </w:r>
      <w:r w:rsidRPr="00B15CFE">
        <w:rPr>
          <w:rFonts w:ascii="宋体" w:hAnsi="宋体"/>
          <w:szCs w:val="21"/>
          <w:vertAlign w:val="superscript"/>
        </w:rPr>
        <w:t>2</w:t>
      </w:r>
      <w:r w:rsidRPr="00B15CFE">
        <w:rPr>
          <w:rFonts w:ascii="宋体" w:hAnsi="宋体"/>
          <w:szCs w:val="21"/>
        </w:rPr>
        <w:t xml:space="preserve">,0  </w:t>
      </w:r>
    </w:p>
    <w:p w:rsidR="004E062F" w:rsidRDefault="004E062F" w:rsidP="008A17C2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2</w:t>
      </w:r>
      <w:r w:rsidRPr="00B15CFE">
        <w:rPr>
          <w:rFonts w:ascii="宋体" w:hAnsi="宋体" w:hint="eastAsia"/>
          <w:szCs w:val="21"/>
        </w:rPr>
        <w:t>．（</w:t>
      </w:r>
      <w:r w:rsidRPr="00B15CFE">
        <w:rPr>
          <w:rFonts w:ascii="宋体" w:hAnsi="宋体"/>
          <w:szCs w:val="21"/>
        </w:rPr>
        <w:t>1</w:t>
      </w:r>
      <w:r w:rsidRPr="00B15CFE">
        <w:rPr>
          <w:rFonts w:ascii="宋体" w:hAnsi="宋体" w:hint="eastAsia"/>
          <w:szCs w:val="21"/>
        </w:rPr>
        <w:t>）</w:t>
      </w:r>
      <w:r w:rsidRPr="00B15CFE">
        <w:rPr>
          <w:rFonts w:ascii="宋体" w:hAnsi="宋体"/>
          <w:szCs w:val="21"/>
        </w:rPr>
        <w:t>x</w:t>
      </w:r>
      <w:r w:rsidRPr="00B15CFE">
        <w:rPr>
          <w:rFonts w:ascii="宋体" w:hAnsi="宋体" w:hint="eastAsia"/>
          <w:szCs w:val="21"/>
        </w:rPr>
        <w:t>≠</w:t>
      </w:r>
      <w:r w:rsidRPr="00B15CFE">
        <w:rPr>
          <w:rFonts w:ascii="宋体" w:hAnsi="宋体"/>
          <w:szCs w:val="21"/>
        </w:rPr>
        <w:t>-</w:t>
      </w:r>
      <w:r w:rsidR="0021235D" w:rsidRPr="0021235D">
        <w:rPr>
          <w:rFonts w:ascii="宋体"/>
          <w:position w:val="-24"/>
          <w:szCs w:val="21"/>
        </w:rPr>
        <w:pict>
          <v:shape id="_x0000_i1098" type="#_x0000_t75" alt="" style="width:12pt;height:30.75pt">
            <v:imagedata r:id="rId53" o:title=""/>
          </v:shape>
        </w:pict>
      </w:r>
      <w:r w:rsidRPr="00B15CFE">
        <w:rPr>
          <w:rFonts w:ascii="宋体" w:hAnsi="宋体" w:hint="eastAsia"/>
          <w:szCs w:val="21"/>
        </w:rPr>
        <w:t>，</w:t>
      </w:r>
      <w:r w:rsidRPr="00B15CFE">
        <w:rPr>
          <w:rFonts w:ascii="宋体" w:hAnsi="宋体"/>
          <w:szCs w:val="21"/>
        </w:rPr>
        <w:t xml:space="preserve">  </w:t>
      </w:r>
      <w:r w:rsidRPr="00B15CFE">
        <w:rPr>
          <w:rFonts w:ascii="宋体" w:hAnsi="宋体" w:hint="eastAsia"/>
          <w:szCs w:val="21"/>
        </w:rPr>
        <w:t>（</w:t>
      </w:r>
      <w:r w:rsidRPr="00B15CFE">
        <w:rPr>
          <w:rFonts w:ascii="宋体" w:hAnsi="宋体"/>
          <w:szCs w:val="21"/>
        </w:rPr>
        <w:t>2</w:t>
      </w:r>
      <w:r w:rsidRPr="00B15CFE">
        <w:rPr>
          <w:rFonts w:ascii="宋体" w:hAnsi="宋体" w:hint="eastAsia"/>
          <w:szCs w:val="21"/>
        </w:rPr>
        <w:t>）</w:t>
      </w:r>
      <w:r w:rsidRPr="00B15CFE">
        <w:rPr>
          <w:rFonts w:ascii="宋体" w:hAnsi="宋体"/>
          <w:szCs w:val="21"/>
        </w:rPr>
        <w:t>x</w:t>
      </w:r>
      <w:r w:rsidRPr="00B15CFE">
        <w:rPr>
          <w:rFonts w:ascii="宋体" w:hAnsi="宋体" w:hint="eastAsia"/>
          <w:szCs w:val="21"/>
        </w:rPr>
        <w:t>≠</w:t>
      </w:r>
      <w:r w:rsidR="0021235D" w:rsidRPr="0021235D">
        <w:rPr>
          <w:rFonts w:ascii="宋体"/>
          <w:position w:val="-24"/>
          <w:szCs w:val="21"/>
        </w:rPr>
        <w:pict>
          <v:shape id="_x0000_i1099" type="#_x0000_t75" alt="" style="width:12pt;height:30.75pt">
            <v:imagedata r:id="rId54" o:title=""/>
          </v:shape>
        </w:pict>
      </w:r>
      <w:r w:rsidRPr="00B15CFE">
        <w:rPr>
          <w:rFonts w:ascii="宋体" w:hAnsi="宋体"/>
          <w:szCs w:val="21"/>
        </w:rPr>
        <w:t xml:space="preserve">  </w:t>
      </w:r>
    </w:p>
    <w:p w:rsidR="004E062F" w:rsidRPr="00B15CFE" w:rsidRDefault="004E062F" w:rsidP="008A17C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 w:rsidRPr="00B15CFE">
        <w:rPr>
          <w:rFonts w:ascii="宋体" w:hAnsi="宋体" w:hint="eastAsia"/>
          <w:szCs w:val="21"/>
        </w:rPr>
        <w:t>．</w:t>
      </w:r>
      <w:r w:rsidRPr="00B15CFE">
        <w:rPr>
          <w:rFonts w:ascii="宋体" w:hAnsi="宋体"/>
          <w:szCs w:val="21"/>
        </w:rPr>
        <w:t xml:space="preserve">D  </w:t>
      </w:r>
    </w:p>
    <w:p w:rsidR="004E062F" w:rsidRDefault="004E062F" w:rsidP="008A17C2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4</w:t>
      </w:r>
      <w:r w:rsidRPr="00B15CFE">
        <w:rPr>
          <w:rFonts w:ascii="宋体" w:hAnsi="宋体" w:hint="eastAsia"/>
          <w:szCs w:val="21"/>
        </w:rPr>
        <w:t>．</w:t>
      </w:r>
      <w:r w:rsidR="0021235D" w:rsidRPr="0021235D">
        <w:rPr>
          <w:rFonts w:ascii="宋体"/>
          <w:position w:val="-24"/>
          <w:szCs w:val="21"/>
        </w:rPr>
        <w:pict>
          <v:shape id="_x0000_i1100" type="#_x0000_t75" alt="" style="width:12pt;height:30.75pt">
            <v:imagedata r:id="rId55" o:title=""/>
          </v:shape>
        </w:pict>
      </w:r>
      <w:r w:rsidRPr="00B15CFE">
        <w:rPr>
          <w:rFonts w:ascii="宋体" w:hAnsi="宋体"/>
          <w:szCs w:val="21"/>
        </w:rPr>
        <w:t xml:space="preserve">  </w:t>
      </w:r>
    </w:p>
    <w:p w:rsidR="004E062F" w:rsidRDefault="004E062F" w:rsidP="008A17C2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5</w:t>
      </w:r>
      <w:r w:rsidRPr="00B15CFE">
        <w:rPr>
          <w:rFonts w:ascii="宋体" w:hAnsi="宋体" w:hint="eastAsia"/>
          <w:szCs w:val="21"/>
        </w:rPr>
        <w:t>．</w:t>
      </w:r>
      <w:r w:rsidRPr="00B15CFE">
        <w:rPr>
          <w:rFonts w:ascii="宋体" w:hAnsi="宋体"/>
          <w:szCs w:val="21"/>
        </w:rPr>
        <w:t xml:space="preserve">-1  </w:t>
      </w:r>
    </w:p>
    <w:p w:rsidR="004E062F" w:rsidRDefault="004E062F" w:rsidP="008A17C2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6</w:t>
      </w:r>
      <w:r w:rsidRPr="00B15CFE">
        <w:rPr>
          <w:rFonts w:ascii="宋体" w:hAnsi="宋体" w:hint="eastAsia"/>
          <w:szCs w:val="21"/>
        </w:rPr>
        <w:t>．</w:t>
      </w:r>
      <w:r w:rsidRPr="00B15CFE">
        <w:rPr>
          <w:rFonts w:ascii="宋体" w:hAnsi="宋体"/>
          <w:szCs w:val="21"/>
        </w:rPr>
        <w:t>-</w:t>
      </w:r>
      <w:r w:rsidR="0021235D" w:rsidRPr="0021235D">
        <w:rPr>
          <w:rFonts w:ascii="宋体"/>
          <w:position w:val="-24"/>
          <w:szCs w:val="21"/>
        </w:rPr>
        <w:pict>
          <v:shape id="_x0000_i1101" type="#_x0000_t75" alt="" style="width:11.25pt;height:30.75pt">
            <v:imagedata r:id="rId56" o:title=""/>
          </v:shape>
        </w:pict>
      </w:r>
      <w:r w:rsidRPr="00B15CFE">
        <w:rPr>
          <w:rFonts w:ascii="宋体" w:hAnsi="宋体" w:hint="eastAsia"/>
          <w:szCs w:val="21"/>
        </w:rPr>
        <w:t>，</w:t>
      </w:r>
      <w:r w:rsidR="0021235D" w:rsidRPr="0021235D">
        <w:rPr>
          <w:rFonts w:ascii="宋体"/>
          <w:position w:val="-24"/>
          <w:szCs w:val="21"/>
        </w:rPr>
        <w:pict>
          <v:shape id="_x0000_i1102" type="#_x0000_t75" alt="" style="width:12pt;height:30.75pt">
            <v:imagedata r:id="rId57" o:title=""/>
          </v:shape>
        </w:pict>
      </w:r>
      <w:r w:rsidRPr="00B15CFE">
        <w:rPr>
          <w:rFonts w:ascii="宋体" w:hAnsi="宋体"/>
          <w:szCs w:val="21"/>
        </w:rPr>
        <w:t xml:space="preserve">  </w:t>
      </w:r>
    </w:p>
    <w:p w:rsidR="004E062F" w:rsidRDefault="004E062F" w:rsidP="008A17C2">
      <w:pPr>
        <w:rPr>
          <w:rFonts w:ascii="宋体"/>
          <w:szCs w:val="21"/>
        </w:rPr>
      </w:pP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到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略</w:t>
      </w:r>
    </w:p>
    <w:p w:rsidR="004E062F" w:rsidRPr="00B15CFE" w:rsidRDefault="004E062F" w:rsidP="008A17C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6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 xml:space="preserve"> D    7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/>
          <w:szCs w:val="21"/>
        </w:rPr>
        <w:t>2    8</w:t>
      </w:r>
      <w:r>
        <w:rPr>
          <w:rFonts w:ascii="宋体" w:hAnsi="宋体" w:hint="eastAsia"/>
          <w:szCs w:val="21"/>
        </w:rPr>
        <w:t>、</w:t>
      </w:r>
      <w:r w:rsidRPr="00B15CFE">
        <w:rPr>
          <w:rFonts w:ascii="宋体" w:hAnsi="宋体" w:hint="eastAsia"/>
          <w:szCs w:val="21"/>
        </w:rPr>
        <w:t>≠±</w:t>
      </w:r>
      <w:r w:rsidRPr="00B15CFE">
        <w:rPr>
          <w:rFonts w:ascii="宋体" w:hAnsi="宋体"/>
          <w:szCs w:val="21"/>
        </w:rPr>
        <w:t>2</w:t>
      </w:r>
      <w:r>
        <w:rPr>
          <w:rFonts w:ascii="宋体" w:hAnsi="宋体"/>
          <w:szCs w:val="21"/>
        </w:rPr>
        <w:t xml:space="preserve">    </w:t>
      </w:r>
      <w:r w:rsidRPr="00B15CFE">
        <w:rPr>
          <w:rFonts w:ascii="宋体" w:hAnsi="宋体"/>
          <w:szCs w:val="21"/>
        </w:rPr>
        <w:t>=0</w:t>
      </w:r>
    </w:p>
    <w:p w:rsidR="004E062F" w:rsidRPr="00B15CFE" w:rsidRDefault="004E062F" w:rsidP="008A17C2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 w:rsidRPr="00B15CFE">
        <w:rPr>
          <w:rFonts w:ascii="宋体" w:hAnsi="宋体" w:hint="eastAsia"/>
          <w:szCs w:val="21"/>
        </w:rPr>
        <w:t>．</w:t>
      </w:r>
      <w:r w:rsidRPr="00B15CFE">
        <w:rPr>
          <w:rFonts w:ascii="宋体" w:hAnsi="宋体"/>
          <w:szCs w:val="21"/>
        </w:rPr>
        <w:t xml:space="preserve">C  </w:t>
      </w:r>
      <w:r w:rsidR="00951F69" w:rsidRPr="0021235D">
        <w:rPr>
          <w:rFonts w:ascii="宋体"/>
          <w:szCs w:val="21"/>
        </w:rPr>
        <w:pict>
          <v:shape id="_x0000_i1103" type="#_x0000_t75" alt="" style="width:3pt;height:1.5pt">
            <v:imagedata r:id="rId12" o:title=""/>
          </v:shape>
        </w:pict>
      </w:r>
      <w:r w:rsidRPr="00B15CFE"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0</w:t>
      </w:r>
      <w:r w:rsidRPr="00B15CFE">
        <w:rPr>
          <w:rFonts w:ascii="宋体" w:hAnsi="宋体" w:hint="eastAsia"/>
          <w:szCs w:val="21"/>
        </w:rPr>
        <w:t>．</w:t>
      </w:r>
      <w:r w:rsidRPr="00B15CFE">
        <w:rPr>
          <w:rFonts w:ascii="宋体" w:hAnsi="宋体"/>
          <w:szCs w:val="21"/>
        </w:rPr>
        <w:t>C  1</w:t>
      </w:r>
      <w:r>
        <w:rPr>
          <w:rFonts w:ascii="宋体" w:hAnsi="宋体"/>
          <w:szCs w:val="21"/>
        </w:rPr>
        <w:t>1</w:t>
      </w:r>
      <w:r w:rsidRPr="00B15CFE">
        <w:rPr>
          <w:rFonts w:ascii="宋体" w:hAnsi="宋体" w:hint="eastAsia"/>
          <w:szCs w:val="21"/>
        </w:rPr>
        <w:t>．</w:t>
      </w:r>
      <w:r w:rsidRPr="00B15CFE">
        <w:rPr>
          <w:rFonts w:ascii="宋体" w:hAnsi="宋体"/>
          <w:szCs w:val="21"/>
        </w:rPr>
        <w:t>&lt;5</w:t>
      </w:r>
      <w:r w:rsidRPr="00B15CFE">
        <w:rPr>
          <w:rFonts w:ascii="宋体" w:hAnsi="宋体" w:hint="eastAsia"/>
          <w:szCs w:val="21"/>
        </w:rPr>
        <w:t>，任意实数</w:t>
      </w:r>
      <w:r w:rsidRPr="00B15CFE">
        <w:rPr>
          <w:rFonts w:ascii="宋体" w:hAnsi="宋体"/>
          <w:szCs w:val="21"/>
        </w:rPr>
        <w:t xml:space="preserve">  </w:t>
      </w:r>
    </w:p>
    <w:p w:rsidR="004E062F" w:rsidRPr="00B15CFE" w:rsidRDefault="004E062F" w:rsidP="008A17C2">
      <w:pPr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2</w:t>
      </w:r>
      <w:r w:rsidRPr="00B15CFE">
        <w:rPr>
          <w:rFonts w:ascii="宋体" w:hAnsi="宋体" w:hint="eastAsia"/>
          <w:szCs w:val="21"/>
        </w:rPr>
        <w:t>．</w:t>
      </w:r>
      <w:r w:rsidRPr="00B15CFE">
        <w:rPr>
          <w:rFonts w:ascii="宋体" w:hAnsi="宋体"/>
          <w:szCs w:val="21"/>
        </w:rPr>
        <w:t>B  1</w:t>
      </w:r>
      <w:r>
        <w:rPr>
          <w:rFonts w:ascii="宋体" w:hAnsi="宋体"/>
          <w:szCs w:val="21"/>
        </w:rPr>
        <w:t>3</w:t>
      </w:r>
      <w:r w:rsidRPr="00B15CFE">
        <w:rPr>
          <w:rFonts w:ascii="宋体" w:hAnsi="宋体" w:hint="eastAsia"/>
          <w:szCs w:val="21"/>
        </w:rPr>
        <w:t>．</w:t>
      </w:r>
      <w:r w:rsidRPr="00B15CFE">
        <w:rPr>
          <w:rFonts w:ascii="宋体" w:hAnsi="宋体"/>
          <w:szCs w:val="21"/>
        </w:rPr>
        <w:t xml:space="preserve">D  </w:t>
      </w:r>
      <w:r>
        <w:rPr>
          <w:rFonts w:ascii="宋体" w:hAnsi="宋体"/>
          <w:szCs w:val="21"/>
        </w:rPr>
        <w:t>14.</w:t>
      </w:r>
      <w:r w:rsidRPr="00A5450B">
        <w:rPr>
          <w:rFonts w:ascii="黑体" w:eastAsia="黑体" w:hAnsi="黑体"/>
          <w:color w:val="000000"/>
          <w:kern w:val="0"/>
        </w:rPr>
        <w:t xml:space="preserve"> C</w:t>
      </w:r>
    </w:p>
    <w:p w:rsidR="004E062F" w:rsidRPr="00B15CFE" w:rsidRDefault="004E062F" w:rsidP="008A17C2">
      <w:pPr>
        <w:rPr>
          <w:rFonts w:ascii="宋体"/>
          <w:szCs w:val="21"/>
        </w:rPr>
      </w:pPr>
      <w:r w:rsidRPr="00B15CFE">
        <w:rPr>
          <w:rFonts w:ascii="宋体" w:hAnsi="宋体"/>
          <w:szCs w:val="21"/>
        </w:rPr>
        <w:lastRenderedPageBreak/>
        <w:t>1</w:t>
      </w:r>
      <w:r>
        <w:rPr>
          <w:rFonts w:ascii="宋体" w:hAnsi="宋体"/>
          <w:szCs w:val="21"/>
        </w:rPr>
        <w:t>5</w:t>
      </w:r>
      <w:r w:rsidRPr="00B15CFE">
        <w:rPr>
          <w:rFonts w:ascii="宋体" w:hAnsi="宋体" w:hint="eastAsia"/>
          <w:szCs w:val="21"/>
        </w:rPr>
        <w:t>．当</w:t>
      </w:r>
      <w:r w:rsidR="0021235D" w:rsidRPr="0021235D">
        <w:rPr>
          <w:rFonts w:ascii="宋体"/>
          <w:position w:val="-24"/>
          <w:szCs w:val="21"/>
        </w:rPr>
        <w:pict>
          <v:shape id="_x0000_i1104" type="#_x0000_t75" alt="" style="width:12pt;height:30.75pt">
            <v:imagedata r:id="rId53" o:title=""/>
          </v:shape>
        </w:pict>
      </w:r>
      <w:r w:rsidRPr="00B15CFE">
        <w:rPr>
          <w:rFonts w:ascii="宋体" w:hAnsi="宋体"/>
          <w:szCs w:val="21"/>
        </w:rPr>
        <w:t>&lt;x&lt;1</w:t>
      </w:r>
      <w:r w:rsidRPr="00B15CFE">
        <w:rPr>
          <w:rFonts w:ascii="宋体" w:hAnsi="宋体" w:hint="eastAsia"/>
          <w:szCs w:val="21"/>
        </w:rPr>
        <w:t>时，</w:t>
      </w:r>
      <w:r w:rsidRPr="00B15CFE">
        <w:rPr>
          <w:rFonts w:ascii="宋体" w:hAnsi="宋体"/>
          <w:szCs w:val="21"/>
        </w:rPr>
        <w:t>y</w:t>
      </w:r>
      <w:r w:rsidRPr="00B15CFE">
        <w:rPr>
          <w:rFonts w:ascii="宋体" w:hAnsi="宋体" w:hint="eastAsia"/>
          <w:szCs w:val="21"/>
        </w:rPr>
        <w:t>为正数，当</w:t>
      </w:r>
      <w:r w:rsidRPr="00B15CFE">
        <w:rPr>
          <w:rFonts w:ascii="宋体" w:hAnsi="宋体"/>
          <w:szCs w:val="21"/>
        </w:rPr>
        <w:t>y&gt;1</w:t>
      </w:r>
      <w:r w:rsidRPr="00B15CFE">
        <w:rPr>
          <w:rFonts w:ascii="宋体" w:hAnsi="宋体" w:hint="eastAsia"/>
          <w:szCs w:val="21"/>
        </w:rPr>
        <w:t>或</w:t>
      </w:r>
      <w:r w:rsidRPr="00B15CFE">
        <w:rPr>
          <w:rFonts w:ascii="宋体" w:hAnsi="宋体"/>
          <w:szCs w:val="21"/>
        </w:rPr>
        <w:t>x&lt;</w:t>
      </w:r>
      <w:r w:rsidR="0021235D" w:rsidRPr="0021235D">
        <w:rPr>
          <w:rFonts w:ascii="宋体"/>
          <w:position w:val="-24"/>
          <w:szCs w:val="21"/>
        </w:rPr>
        <w:pict>
          <v:shape id="_x0000_i1105" type="#_x0000_t75" alt="" style="width:12pt;height:30.75pt">
            <v:imagedata r:id="rId53" o:title=""/>
          </v:shape>
        </w:pict>
      </w:r>
      <w:r w:rsidRPr="00B15CFE">
        <w:rPr>
          <w:rFonts w:ascii="宋体" w:hAnsi="宋体" w:hint="eastAsia"/>
          <w:szCs w:val="21"/>
        </w:rPr>
        <w:t>时，</w:t>
      </w:r>
      <w:r w:rsidRPr="00B15CFE">
        <w:rPr>
          <w:rFonts w:ascii="宋体" w:hAnsi="宋体"/>
          <w:szCs w:val="21"/>
        </w:rPr>
        <w:t>y</w:t>
      </w:r>
      <w:r w:rsidRPr="00B15CFE">
        <w:rPr>
          <w:rFonts w:ascii="宋体" w:hAnsi="宋体" w:hint="eastAsia"/>
          <w:szCs w:val="21"/>
        </w:rPr>
        <w:t>为负数，</w:t>
      </w:r>
    </w:p>
    <w:p w:rsidR="004E062F" w:rsidRPr="00B15CFE" w:rsidRDefault="004E062F" w:rsidP="00E83DAE">
      <w:pPr>
        <w:ind w:firstLineChars="200" w:firstLine="420"/>
        <w:rPr>
          <w:rFonts w:ascii="宋体" w:hAnsi="宋体"/>
          <w:szCs w:val="21"/>
        </w:rPr>
      </w:pPr>
      <w:r w:rsidRPr="00B15CFE">
        <w:rPr>
          <w:rFonts w:ascii="宋体" w:hAnsi="宋体" w:hint="eastAsia"/>
          <w:szCs w:val="21"/>
        </w:rPr>
        <w:t>当</w:t>
      </w:r>
      <w:r w:rsidRPr="00B15CFE">
        <w:rPr>
          <w:rFonts w:ascii="宋体" w:hAnsi="宋体"/>
          <w:szCs w:val="21"/>
        </w:rPr>
        <w:t>x=1</w:t>
      </w:r>
      <w:r w:rsidRPr="00B15CFE">
        <w:rPr>
          <w:rFonts w:ascii="宋体" w:hAnsi="宋体" w:hint="eastAsia"/>
          <w:szCs w:val="21"/>
        </w:rPr>
        <w:t>时，</w:t>
      </w:r>
      <w:r w:rsidRPr="00B15CFE">
        <w:rPr>
          <w:rFonts w:ascii="宋体" w:hAnsi="宋体"/>
          <w:szCs w:val="21"/>
        </w:rPr>
        <w:t>y</w:t>
      </w:r>
      <w:r w:rsidRPr="00B15CFE">
        <w:rPr>
          <w:rFonts w:ascii="宋体" w:hAnsi="宋体" w:hint="eastAsia"/>
          <w:szCs w:val="21"/>
        </w:rPr>
        <w:t>值为零，当</w:t>
      </w:r>
      <w:r w:rsidRPr="00B15CFE">
        <w:rPr>
          <w:rFonts w:ascii="宋体" w:hAnsi="宋体"/>
          <w:szCs w:val="21"/>
        </w:rPr>
        <w:t>x=</w:t>
      </w:r>
      <w:r w:rsidR="0021235D" w:rsidRPr="0021235D">
        <w:rPr>
          <w:rFonts w:ascii="宋体"/>
          <w:position w:val="-24"/>
          <w:szCs w:val="21"/>
        </w:rPr>
        <w:pict>
          <v:shape id="_x0000_i1106" type="#_x0000_t75" alt="" style="width:12pt;height:30.75pt">
            <v:imagedata r:id="rId53" o:title=""/>
          </v:shape>
        </w:pict>
      </w:r>
      <w:r w:rsidRPr="00B15CFE">
        <w:rPr>
          <w:rFonts w:ascii="宋体" w:hAnsi="宋体" w:hint="eastAsia"/>
          <w:szCs w:val="21"/>
        </w:rPr>
        <w:t>时，分式无意义．</w:t>
      </w:r>
    </w:p>
    <w:p w:rsidR="004E062F" w:rsidRPr="00B15CFE" w:rsidRDefault="004E062F" w:rsidP="008A17C2">
      <w:pPr>
        <w:jc w:val="right"/>
        <w:rPr>
          <w:rFonts w:ascii="宋体"/>
        </w:rPr>
      </w:pPr>
    </w:p>
    <w:p w:rsidR="004E062F" w:rsidRPr="008A17C2" w:rsidRDefault="004E062F" w:rsidP="008A17C2">
      <w:pPr>
        <w:rPr>
          <w:szCs w:val="21"/>
        </w:rPr>
      </w:pPr>
    </w:p>
    <w:sectPr w:rsidR="004E062F" w:rsidRPr="008A17C2" w:rsidSect="00951F69">
      <w:headerReference w:type="even" r:id="rId58"/>
      <w:headerReference w:type="default" r:id="rId59"/>
      <w:footerReference w:type="default" r:id="rId60"/>
      <w:headerReference w:type="first" r:id="rId61"/>
      <w:pgSz w:w="11906" w:h="16838"/>
      <w:pgMar w:top="1134" w:right="1020" w:bottom="1020" w:left="1134" w:header="624" w:footer="85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612" w:rsidRDefault="00550612" w:rsidP="005B791C">
      <w:r>
        <w:separator/>
      </w:r>
    </w:p>
  </w:endnote>
  <w:endnote w:type="continuationSeparator" w:id="1">
    <w:p w:rsidR="00550612" w:rsidRDefault="00550612" w:rsidP="005B7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69" w:rsidRDefault="00951F69" w:rsidP="00951F69">
    <w:pPr>
      <w:pStyle w:val="a6"/>
      <w:jc w:val="center"/>
    </w:pP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612" w:rsidRDefault="00550612" w:rsidP="005B791C">
      <w:r>
        <w:separator/>
      </w:r>
    </w:p>
  </w:footnote>
  <w:footnote w:type="continuationSeparator" w:id="1">
    <w:p w:rsidR="00550612" w:rsidRDefault="00550612" w:rsidP="005B7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2F" w:rsidRDefault="004E062F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69" w:rsidRDefault="00951F69">
    <w:pPr>
      <w:pStyle w:val="a7"/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left:0;text-align:left;margin-left:0;margin-top:0;width:449.55pt;height:149.85pt;rotation:315;z-index:25165824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千万份课件，学案，试题全部免费下载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62F" w:rsidRDefault="004E062F">
    <w:pPr>
      <w:pStyle w:val="a7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00000007"/>
    <w:multiLevelType w:val="singleLevel"/>
    <w:tmpl w:val="00000007"/>
    <w:lvl w:ilvl="0">
      <w:start w:val="21"/>
      <w:numFmt w:val="decimal"/>
      <w:suff w:val="nothing"/>
      <w:lvlText w:val="%1、"/>
      <w:lvlJc w:val="left"/>
      <w:rPr>
        <w:rFonts w:cs="Times New Roman"/>
      </w:rPr>
    </w:lvl>
  </w:abstractNum>
  <w:abstractNum w:abstractNumId="3">
    <w:nsid w:val="0000000F"/>
    <w:multiLevelType w:val="singleLevel"/>
    <w:tmpl w:val="0000000F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00000012"/>
    <w:multiLevelType w:val="singleLevel"/>
    <w:tmpl w:val="00000012"/>
    <w:lvl w:ilvl="0">
      <w:start w:val="19"/>
      <w:numFmt w:val="decimal"/>
      <w:suff w:val="nothing"/>
      <w:lvlText w:val="%1、"/>
      <w:lvlJc w:val="left"/>
      <w:rPr>
        <w:rFonts w:cs="Times New Roman"/>
      </w:rPr>
    </w:lvl>
  </w:abstractNum>
  <w:abstractNum w:abstractNumId="5">
    <w:nsid w:val="00000014"/>
    <w:multiLevelType w:val="singleLevel"/>
    <w:tmpl w:val="00000014"/>
    <w:lvl w:ilvl="0">
      <w:start w:val="21"/>
      <w:numFmt w:val="decimal"/>
      <w:suff w:val="nothing"/>
      <w:lvlText w:val="%1."/>
      <w:lvlJc w:val="left"/>
      <w:rPr>
        <w:rFonts w:cs="Times New Roman"/>
      </w:rPr>
    </w:lvl>
  </w:abstractNum>
  <w:abstractNum w:abstractNumId="6">
    <w:nsid w:val="0000001C"/>
    <w:multiLevelType w:val="singleLevel"/>
    <w:tmpl w:val="0000001C"/>
    <w:lvl w:ilvl="0">
      <w:start w:val="22"/>
      <w:numFmt w:val="decimal"/>
      <w:suff w:val="nothing"/>
      <w:lvlText w:val="%1、"/>
      <w:lvlJc w:val="left"/>
      <w:rPr>
        <w:rFonts w:cs="Times New Roman"/>
      </w:rPr>
    </w:lvl>
  </w:abstractNum>
  <w:abstractNum w:abstractNumId="7">
    <w:nsid w:val="00000022"/>
    <w:multiLevelType w:val="multilevel"/>
    <w:tmpl w:val="000000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00000024"/>
    <w:multiLevelType w:val="singleLevel"/>
    <w:tmpl w:val="0000002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00000027"/>
    <w:multiLevelType w:val="singleLevel"/>
    <w:tmpl w:val="00000027"/>
    <w:lvl w:ilvl="0">
      <w:start w:val="21"/>
      <w:numFmt w:val="decimal"/>
      <w:suff w:val="nothing"/>
      <w:lvlText w:val="%1、"/>
      <w:lvlJc w:val="left"/>
      <w:rPr>
        <w:rFonts w:cs="Times New Roman"/>
      </w:rPr>
    </w:lvl>
  </w:abstractNum>
  <w:abstractNum w:abstractNumId="10">
    <w:nsid w:val="00000029"/>
    <w:multiLevelType w:val="singleLevel"/>
    <w:tmpl w:val="00000029"/>
    <w:lvl w:ilvl="0">
      <w:start w:val="20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0000002F"/>
    <w:multiLevelType w:val="singleLevel"/>
    <w:tmpl w:val="0000002F"/>
    <w:lvl w:ilvl="0">
      <w:start w:val="22"/>
      <w:numFmt w:val="decimal"/>
      <w:suff w:val="space"/>
      <w:lvlText w:val="%1."/>
      <w:lvlJc w:val="left"/>
      <w:rPr>
        <w:rFonts w:cs="Times New Roman"/>
      </w:rPr>
    </w:lvl>
  </w:abstractNum>
  <w:abstractNum w:abstractNumId="12">
    <w:nsid w:val="00000036"/>
    <w:multiLevelType w:val="singleLevel"/>
    <w:tmpl w:val="00000036"/>
    <w:lvl w:ilvl="0">
      <w:start w:val="20"/>
      <w:numFmt w:val="decimal"/>
      <w:suff w:val="nothing"/>
      <w:lvlText w:val="%1."/>
      <w:lvlJc w:val="left"/>
      <w:rPr>
        <w:rFonts w:cs="Times New Roman"/>
      </w:rPr>
    </w:lvl>
  </w:abstractNum>
  <w:abstractNum w:abstractNumId="13">
    <w:nsid w:val="05973198"/>
    <w:multiLevelType w:val="hybridMultilevel"/>
    <w:tmpl w:val="0D003B1A"/>
    <w:lvl w:ilvl="0" w:tplc="E1FE82F8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  <w:sz w:val="24"/>
        <w:szCs w:val="24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1A4B5DF5"/>
    <w:multiLevelType w:val="hybridMultilevel"/>
    <w:tmpl w:val="14AC5194"/>
    <w:lvl w:ilvl="0" w:tplc="F67EDD8E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27B92B03"/>
    <w:multiLevelType w:val="hybridMultilevel"/>
    <w:tmpl w:val="2F2645F0"/>
    <w:lvl w:ilvl="0" w:tplc="FBD016AC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3E7F49C3"/>
    <w:multiLevelType w:val="hybridMultilevel"/>
    <w:tmpl w:val="F6AEF31A"/>
    <w:lvl w:ilvl="0" w:tplc="C3CE6460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43055B79"/>
    <w:multiLevelType w:val="hybridMultilevel"/>
    <w:tmpl w:val="346EC22A"/>
    <w:lvl w:ilvl="0" w:tplc="C3CE6460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  <w:b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520D7CA6"/>
    <w:multiLevelType w:val="hybridMultilevel"/>
    <w:tmpl w:val="5E426A78"/>
    <w:lvl w:ilvl="0" w:tplc="04090015">
      <w:start w:val="1"/>
      <w:numFmt w:val="upperLetter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9">
    <w:nsid w:val="5327DF1F"/>
    <w:multiLevelType w:val="singleLevel"/>
    <w:tmpl w:val="5327DF1F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0">
    <w:nsid w:val="5330E2B9"/>
    <w:multiLevelType w:val="singleLevel"/>
    <w:tmpl w:val="5330E2B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1">
    <w:nsid w:val="5330E812"/>
    <w:multiLevelType w:val="singleLevel"/>
    <w:tmpl w:val="5330E812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22">
    <w:nsid w:val="5330EA0B"/>
    <w:multiLevelType w:val="singleLevel"/>
    <w:tmpl w:val="5330EA0B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23">
    <w:nsid w:val="5330EB05"/>
    <w:multiLevelType w:val="singleLevel"/>
    <w:tmpl w:val="5330EB05"/>
    <w:lvl w:ilvl="0">
      <w:start w:val="5"/>
      <w:numFmt w:val="decimal"/>
      <w:suff w:val="nothing"/>
      <w:lvlText w:val="%1、"/>
      <w:lvlJc w:val="left"/>
      <w:rPr>
        <w:rFonts w:cs="Times New Roman"/>
      </w:rPr>
    </w:lvl>
  </w:abstractNum>
  <w:abstractNum w:abstractNumId="24">
    <w:nsid w:val="5330ED9A"/>
    <w:multiLevelType w:val="singleLevel"/>
    <w:tmpl w:val="5330ED9A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5">
    <w:nsid w:val="5331894A"/>
    <w:multiLevelType w:val="singleLevel"/>
    <w:tmpl w:val="5331894A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6">
    <w:nsid w:val="53318B44"/>
    <w:multiLevelType w:val="singleLevel"/>
    <w:tmpl w:val="53318B44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27">
    <w:nsid w:val="53318BAE"/>
    <w:multiLevelType w:val="singleLevel"/>
    <w:tmpl w:val="53318BAE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28">
    <w:nsid w:val="5338F663"/>
    <w:multiLevelType w:val="singleLevel"/>
    <w:tmpl w:val="5338F663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9">
    <w:nsid w:val="533A2BD7"/>
    <w:multiLevelType w:val="singleLevel"/>
    <w:tmpl w:val="533A2BD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0">
    <w:nsid w:val="533A6914"/>
    <w:multiLevelType w:val="singleLevel"/>
    <w:tmpl w:val="533A6914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abstractNum w:abstractNumId="31">
    <w:nsid w:val="533A6A03"/>
    <w:multiLevelType w:val="singleLevel"/>
    <w:tmpl w:val="533A6A03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32">
    <w:nsid w:val="533A6ACD"/>
    <w:multiLevelType w:val="singleLevel"/>
    <w:tmpl w:val="533A6ACD"/>
    <w:lvl w:ilvl="0">
      <w:start w:val="5"/>
      <w:numFmt w:val="decimal"/>
      <w:suff w:val="nothing"/>
      <w:lvlText w:val="%1、"/>
      <w:lvlJc w:val="left"/>
      <w:rPr>
        <w:rFonts w:cs="Times New Roman"/>
      </w:rPr>
    </w:lvl>
  </w:abstractNum>
  <w:abstractNum w:abstractNumId="33">
    <w:nsid w:val="533A6E90"/>
    <w:multiLevelType w:val="singleLevel"/>
    <w:tmpl w:val="533A6E90"/>
    <w:lvl w:ilvl="0">
      <w:start w:val="4"/>
      <w:numFmt w:val="decimal"/>
      <w:suff w:val="nothing"/>
      <w:lvlText w:val="%1、"/>
      <w:lvlJc w:val="left"/>
      <w:rPr>
        <w:rFonts w:cs="Times New Roman"/>
      </w:rPr>
    </w:lvl>
  </w:abstractNum>
  <w:abstractNum w:abstractNumId="34">
    <w:nsid w:val="77CD37A9"/>
    <w:multiLevelType w:val="hybridMultilevel"/>
    <w:tmpl w:val="187803E0"/>
    <w:lvl w:ilvl="0" w:tplc="C3CE6460">
      <w:start w:val="1"/>
      <w:numFmt w:val="decimal"/>
      <w:lvlText w:val="(%1)"/>
      <w:lvlJc w:val="left"/>
      <w:pPr>
        <w:ind w:left="840" w:hanging="420"/>
      </w:pPr>
      <w:rPr>
        <w:rFonts w:cs="Times New Roman" w:hint="eastAsia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3"/>
  </w:num>
  <w:num w:numId="2">
    <w:abstractNumId w:val="19"/>
  </w:num>
  <w:num w:numId="3">
    <w:abstractNumId w:val="20"/>
  </w:num>
  <w:num w:numId="4">
    <w:abstractNumId w:val="21"/>
  </w:num>
  <w:num w:numId="5">
    <w:abstractNumId w:val="22"/>
  </w:num>
  <w:num w:numId="6">
    <w:abstractNumId w:val="23"/>
  </w:num>
  <w:num w:numId="7">
    <w:abstractNumId w:val="8"/>
    <w:lvlOverride w:ilvl="0">
      <w:startOverride w:val="1"/>
    </w:lvlOverride>
  </w:num>
  <w:num w:numId="8">
    <w:abstractNumId w:val="24"/>
  </w:num>
  <w:num w:numId="9">
    <w:abstractNumId w:val="26"/>
  </w:num>
  <w:num w:numId="10">
    <w:abstractNumId w:val="27"/>
  </w:num>
  <w:num w:numId="11">
    <w:abstractNumId w:val="33"/>
  </w:num>
  <w:num w:numId="12">
    <w:abstractNumId w:val="0"/>
  </w:num>
  <w:num w:numId="13">
    <w:abstractNumId w:val="28"/>
  </w:num>
  <w:num w:numId="14">
    <w:abstractNumId w:val="29"/>
  </w:num>
  <w:num w:numId="15">
    <w:abstractNumId w:val="25"/>
  </w:num>
  <w:num w:numId="16">
    <w:abstractNumId w:val="30"/>
  </w:num>
  <w:num w:numId="17">
    <w:abstractNumId w:val="31"/>
  </w:num>
  <w:num w:numId="18">
    <w:abstractNumId w:val="32"/>
  </w:num>
  <w:num w:numId="19">
    <w:abstractNumId w:val="15"/>
  </w:num>
  <w:num w:numId="20">
    <w:abstractNumId w:val="4"/>
  </w:num>
  <w:num w:numId="21">
    <w:abstractNumId w:val="9"/>
  </w:num>
  <w:num w:numId="22">
    <w:abstractNumId w:val="1"/>
  </w:num>
  <w:num w:numId="23">
    <w:abstractNumId w:val="7"/>
  </w:num>
  <w:num w:numId="24">
    <w:abstractNumId w:val="14"/>
  </w:num>
  <w:num w:numId="25">
    <w:abstractNumId w:val="34"/>
  </w:num>
  <w:num w:numId="26">
    <w:abstractNumId w:val="16"/>
  </w:num>
  <w:num w:numId="27">
    <w:abstractNumId w:val="13"/>
  </w:num>
  <w:num w:numId="28">
    <w:abstractNumId w:val="17"/>
  </w:num>
  <w:num w:numId="29">
    <w:abstractNumId w:val="18"/>
  </w:num>
  <w:num w:numId="30">
    <w:abstractNumId w:val="12"/>
  </w:num>
  <w:num w:numId="31">
    <w:abstractNumId w:val="5"/>
  </w:num>
  <w:num w:numId="32">
    <w:abstractNumId w:val="10"/>
  </w:num>
  <w:num w:numId="33">
    <w:abstractNumId w:val="2"/>
  </w:num>
  <w:num w:numId="34">
    <w:abstractNumId w:val="6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0E98"/>
    <w:rsid w:val="00031C4D"/>
    <w:rsid w:val="00036B54"/>
    <w:rsid w:val="000463CE"/>
    <w:rsid w:val="00070D84"/>
    <w:rsid w:val="00084F7B"/>
    <w:rsid w:val="000A76F5"/>
    <w:rsid w:val="000B02D4"/>
    <w:rsid w:val="000D5F47"/>
    <w:rsid w:val="00130548"/>
    <w:rsid w:val="00161981"/>
    <w:rsid w:val="00172A27"/>
    <w:rsid w:val="00174912"/>
    <w:rsid w:val="001B32FC"/>
    <w:rsid w:val="001D0714"/>
    <w:rsid w:val="0021235D"/>
    <w:rsid w:val="00212A88"/>
    <w:rsid w:val="00226A79"/>
    <w:rsid w:val="0023328B"/>
    <w:rsid w:val="002468FA"/>
    <w:rsid w:val="00254170"/>
    <w:rsid w:val="00286AE1"/>
    <w:rsid w:val="002B5A87"/>
    <w:rsid w:val="002B774D"/>
    <w:rsid w:val="00335D07"/>
    <w:rsid w:val="00347821"/>
    <w:rsid w:val="00371F4A"/>
    <w:rsid w:val="003A5127"/>
    <w:rsid w:val="003E780F"/>
    <w:rsid w:val="003F7840"/>
    <w:rsid w:val="00401074"/>
    <w:rsid w:val="00435E21"/>
    <w:rsid w:val="00444B8A"/>
    <w:rsid w:val="004812D1"/>
    <w:rsid w:val="004932BA"/>
    <w:rsid w:val="004B05DC"/>
    <w:rsid w:val="004B1FB6"/>
    <w:rsid w:val="004C188B"/>
    <w:rsid w:val="004D04CE"/>
    <w:rsid w:val="004D2AA0"/>
    <w:rsid w:val="004E062F"/>
    <w:rsid w:val="00516D38"/>
    <w:rsid w:val="00520399"/>
    <w:rsid w:val="00524A1B"/>
    <w:rsid w:val="00550612"/>
    <w:rsid w:val="0057219D"/>
    <w:rsid w:val="00597325"/>
    <w:rsid w:val="005B32AF"/>
    <w:rsid w:val="005B791C"/>
    <w:rsid w:val="005E0977"/>
    <w:rsid w:val="006073D8"/>
    <w:rsid w:val="0061031A"/>
    <w:rsid w:val="00616A96"/>
    <w:rsid w:val="006449B3"/>
    <w:rsid w:val="00661634"/>
    <w:rsid w:val="006A74EC"/>
    <w:rsid w:val="006B084F"/>
    <w:rsid w:val="006C1A18"/>
    <w:rsid w:val="006F0AC1"/>
    <w:rsid w:val="007053BB"/>
    <w:rsid w:val="00720EBF"/>
    <w:rsid w:val="007404AF"/>
    <w:rsid w:val="007409DA"/>
    <w:rsid w:val="00750435"/>
    <w:rsid w:val="007666D0"/>
    <w:rsid w:val="007D2C1D"/>
    <w:rsid w:val="00821401"/>
    <w:rsid w:val="00852B8F"/>
    <w:rsid w:val="008537C4"/>
    <w:rsid w:val="00880A50"/>
    <w:rsid w:val="008810F9"/>
    <w:rsid w:val="00886605"/>
    <w:rsid w:val="008979AD"/>
    <w:rsid w:val="008A17C2"/>
    <w:rsid w:val="008B50B3"/>
    <w:rsid w:val="008C4052"/>
    <w:rsid w:val="008F2614"/>
    <w:rsid w:val="009035FD"/>
    <w:rsid w:val="00931933"/>
    <w:rsid w:val="00941545"/>
    <w:rsid w:val="00947C93"/>
    <w:rsid w:val="00951450"/>
    <w:rsid w:val="00951F69"/>
    <w:rsid w:val="009C7FE7"/>
    <w:rsid w:val="009D0D7E"/>
    <w:rsid w:val="009D6493"/>
    <w:rsid w:val="00A5450B"/>
    <w:rsid w:val="00A84FC2"/>
    <w:rsid w:val="00AB0BBB"/>
    <w:rsid w:val="00AD3307"/>
    <w:rsid w:val="00AF4D27"/>
    <w:rsid w:val="00B06072"/>
    <w:rsid w:val="00B15CFE"/>
    <w:rsid w:val="00B57CC5"/>
    <w:rsid w:val="00B72229"/>
    <w:rsid w:val="00B76A74"/>
    <w:rsid w:val="00BA29D9"/>
    <w:rsid w:val="00BB2D99"/>
    <w:rsid w:val="00BE1D31"/>
    <w:rsid w:val="00BE672A"/>
    <w:rsid w:val="00C068E5"/>
    <w:rsid w:val="00C3132A"/>
    <w:rsid w:val="00C45FD9"/>
    <w:rsid w:val="00C848DB"/>
    <w:rsid w:val="00CA2AB2"/>
    <w:rsid w:val="00CA3F36"/>
    <w:rsid w:val="00CC7566"/>
    <w:rsid w:val="00CF6E86"/>
    <w:rsid w:val="00D1390B"/>
    <w:rsid w:val="00D16727"/>
    <w:rsid w:val="00D645C4"/>
    <w:rsid w:val="00DD2599"/>
    <w:rsid w:val="00DF7729"/>
    <w:rsid w:val="00E17B37"/>
    <w:rsid w:val="00E30249"/>
    <w:rsid w:val="00E4332A"/>
    <w:rsid w:val="00E77529"/>
    <w:rsid w:val="00E83DAE"/>
    <w:rsid w:val="00EB2119"/>
    <w:rsid w:val="00F055CD"/>
    <w:rsid w:val="00F2071A"/>
    <w:rsid w:val="00F35472"/>
    <w:rsid w:val="00F60C2E"/>
    <w:rsid w:val="00F9407A"/>
    <w:rsid w:val="00FA6E9F"/>
    <w:rsid w:val="00FD65A2"/>
    <w:rsid w:val="00FE77F8"/>
    <w:rsid w:val="07A64E8C"/>
    <w:rsid w:val="08D410AB"/>
    <w:rsid w:val="09611125"/>
    <w:rsid w:val="0BD33622"/>
    <w:rsid w:val="0EBD1213"/>
    <w:rsid w:val="0FAB63D7"/>
    <w:rsid w:val="1BB37D8B"/>
    <w:rsid w:val="26511091"/>
    <w:rsid w:val="28EF5CEF"/>
    <w:rsid w:val="2C7F52E2"/>
    <w:rsid w:val="2FE832C5"/>
    <w:rsid w:val="315B05EF"/>
    <w:rsid w:val="3BDE4EF1"/>
    <w:rsid w:val="40C56F79"/>
    <w:rsid w:val="46374183"/>
    <w:rsid w:val="51496B1C"/>
    <w:rsid w:val="51C455F7"/>
    <w:rsid w:val="53E64A95"/>
    <w:rsid w:val="549770D5"/>
    <w:rsid w:val="5A7341F3"/>
    <w:rsid w:val="62510F7A"/>
    <w:rsid w:val="63E003DA"/>
    <w:rsid w:val="6D104E55"/>
    <w:rsid w:val="6D292128"/>
    <w:rsid w:val="6EC25BF9"/>
    <w:rsid w:val="6F595902"/>
    <w:rsid w:val="6FF55511"/>
    <w:rsid w:val="72BC1561"/>
    <w:rsid w:val="738B05FB"/>
    <w:rsid w:val="76170647"/>
    <w:rsid w:val="76FD3618"/>
    <w:rsid w:val="7D4D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rsid w:val="005B791C"/>
    <w:pPr>
      <w:jc w:val="left"/>
    </w:pPr>
    <w:rPr>
      <w:szCs w:val="24"/>
    </w:rPr>
  </w:style>
  <w:style w:type="character" w:customStyle="1" w:styleId="Char">
    <w:name w:val="批注文字 Char"/>
    <w:basedOn w:val="a0"/>
    <w:link w:val="a3"/>
    <w:uiPriority w:val="99"/>
    <w:semiHidden/>
    <w:locked/>
    <w:rsid w:val="00D1390B"/>
    <w:rPr>
      <w:rFonts w:cs="Times New Roman"/>
    </w:rPr>
  </w:style>
  <w:style w:type="paragraph" w:styleId="a4">
    <w:name w:val="Plain Text"/>
    <w:basedOn w:val="a"/>
    <w:link w:val="Char0"/>
    <w:uiPriority w:val="99"/>
    <w:rsid w:val="005B791C"/>
    <w:rPr>
      <w:rFonts w:ascii="宋体" w:hAnsi="Courier New" w:cs="Courier New"/>
      <w:szCs w:val="21"/>
    </w:rPr>
  </w:style>
  <w:style w:type="character" w:customStyle="1" w:styleId="Char0">
    <w:name w:val="纯文本 Char"/>
    <w:basedOn w:val="a0"/>
    <w:link w:val="a4"/>
    <w:uiPriority w:val="99"/>
    <w:semiHidden/>
    <w:locked/>
    <w:rsid w:val="00D1390B"/>
    <w:rPr>
      <w:rFonts w:ascii="宋体" w:hAnsi="Courier New" w:cs="Courier New"/>
      <w:sz w:val="21"/>
      <w:szCs w:val="21"/>
    </w:rPr>
  </w:style>
  <w:style w:type="paragraph" w:styleId="a5">
    <w:name w:val="Balloon Text"/>
    <w:basedOn w:val="a"/>
    <w:link w:val="Char1"/>
    <w:uiPriority w:val="99"/>
    <w:rsid w:val="005B79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D1390B"/>
    <w:rPr>
      <w:rFonts w:cs="Times New Roman"/>
      <w:sz w:val="2"/>
    </w:rPr>
  </w:style>
  <w:style w:type="paragraph" w:styleId="a6">
    <w:name w:val="footer"/>
    <w:basedOn w:val="a"/>
    <w:link w:val="Char2"/>
    <w:uiPriority w:val="99"/>
    <w:rsid w:val="005B791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D1390B"/>
    <w:rPr>
      <w:rFonts w:cs="Times New Roman"/>
      <w:sz w:val="18"/>
      <w:szCs w:val="18"/>
    </w:rPr>
  </w:style>
  <w:style w:type="paragraph" w:styleId="a7">
    <w:name w:val="header"/>
    <w:basedOn w:val="a"/>
    <w:link w:val="Char3"/>
    <w:uiPriority w:val="99"/>
    <w:rsid w:val="005B791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3">
    <w:name w:val="页眉 Char"/>
    <w:basedOn w:val="a0"/>
    <w:link w:val="a7"/>
    <w:uiPriority w:val="99"/>
    <w:semiHidden/>
    <w:locked/>
    <w:rsid w:val="00D1390B"/>
    <w:rPr>
      <w:rFonts w:cs="Times New Roman"/>
      <w:sz w:val="18"/>
      <w:szCs w:val="18"/>
    </w:rPr>
  </w:style>
  <w:style w:type="character" w:styleId="a8">
    <w:name w:val="Strong"/>
    <w:basedOn w:val="a0"/>
    <w:uiPriority w:val="99"/>
    <w:qFormat/>
    <w:rsid w:val="005B791C"/>
    <w:rPr>
      <w:rFonts w:cs="Times New Roman"/>
      <w:b/>
    </w:rPr>
  </w:style>
  <w:style w:type="character" w:styleId="a9">
    <w:name w:val="page number"/>
    <w:basedOn w:val="a0"/>
    <w:uiPriority w:val="99"/>
    <w:rsid w:val="005B791C"/>
    <w:rPr>
      <w:rFonts w:cs="Times New Roman"/>
    </w:rPr>
  </w:style>
  <w:style w:type="character" w:styleId="aa">
    <w:name w:val="Hyperlink"/>
    <w:basedOn w:val="a0"/>
    <w:uiPriority w:val="99"/>
    <w:rsid w:val="005B791C"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rsid w:val="005B791C"/>
    <w:rPr>
      <w:rFonts w:cs="Times New Roman"/>
      <w:sz w:val="21"/>
    </w:rPr>
  </w:style>
  <w:style w:type="character" w:customStyle="1" w:styleId="subtitles0">
    <w:name w:val="sub_title s0"/>
    <w:basedOn w:val="a0"/>
    <w:uiPriority w:val="99"/>
    <w:rsid w:val="005B791C"/>
    <w:rPr>
      <w:rFonts w:cs="Times New Roman"/>
    </w:rPr>
  </w:style>
  <w:style w:type="character" w:customStyle="1" w:styleId="1">
    <w:name w:val="页码1"/>
    <w:basedOn w:val="a0"/>
    <w:uiPriority w:val="99"/>
    <w:rsid w:val="005B791C"/>
    <w:rPr>
      <w:rFonts w:cs="Times New Roman"/>
    </w:rPr>
  </w:style>
  <w:style w:type="paragraph" w:customStyle="1" w:styleId="NoSpacing1">
    <w:name w:val="No Spacing1"/>
    <w:uiPriority w:val="99"/>
    <w:rsid w:val="005B791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rsid w:val="005B791C"/>
    <w:pPr>
      <w:widowControl/>
      <w:spacing w:line="300" w:lineRule="auto"/>
      <w:ind w:firstLineChars="200" w:firstLine="200"/>
    </w:pPr>
  </w:style>
  <w:style w:type="paragraph" w:customStyle="1" w:styleId="Char3Char">
    <w:name w:val="Char3 Char"/>
    <w:basedOn w:val="a"/>
    <w:uiPriority w:val="99"/>
    <w:rsid w:val="005B791C"/>
    <w:pPr>
      <w:widowControl/>
      <w:spacing w:line="300" w:lineRule="auto"/>
      <w:ind w:firstLineChars="200" w:firstLine="200"/>
    </w:pPr>
  </w:style>
  <w:style w:type="paragraph" w:customStyle="1" w:styleId="ListParagraph1">
    <w:name w:val="List Paragraph1"/>
    <w:basedOn w:val="a"/>
    <w:uiPriority w:val="99"/>
    <w:rsid w:val="005B791C"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uiPriority w:val="99"/>
    <w:rsid w:val="005B791C"/>
    <w:pPr>
      <w:widowControl/>
    </w:pPr>
    <w:rPr>
      <w:rFonts w:ascii="Calibri" w:hAnsi="Calibri"/>
      <w:kern w:val="0"/>
      <w:szCs w:val="21"/>
    </w:rPr>
  </w:style>
  <w:style w:type="paragraph" w:customStyle="1" w:styleId="msonormalcxspmiddle">
    <w:name w:val="msonormalcxspmiddle"/>
    <w:basedOn w:val="a"/>
    <w:uiPriority w:val="99"/>
    <w:rsid w:val="005B791C"/>
    <w:pPr>
      <w:widowControl/>
      <w:spacing w:before="100" w:beforeAutospacing="1" w:after="100" w:afterAutospacing="1"/>
      <w:jc w:val="left"/>
    </w:pPr>
    <w:rPr>
      <w:rFonts w:ascii="Arial Unicode MS" w:hAnsi="Arial Unicode MS"/>
      <w:color w:val="000000"/>
      <w:kern w:val="0"/>
      <w:sz w:val="24"/>
      <w:szCs w:val="24"/>
    </w:rPr>
  </w:style>
  <w:style w:type="paragraph" w:styleId="ac">
    <w:name w:val="List Paragraph"/>
    <w:basedOn w:val="a"/>
    <w:uiPriority w:val="99"/>
    <w:qFormat/>
    <w:rsid w:val="00BE672A"/>
    <w:pPr>
      <w:ind w:firstLineChars="200" w:firstLine="420"/>
    </w:pPr>
    <w:rPr>
      <w:sz w:val="24"/>
      <w:szCs w:val="24"/>
    </w:rPr>
  </w:style>
  <w:style w:type="paragraph" w:styleId="ad">
    <w:name w:val="annotation subject"/>
    <w:basedOn w:val="a3"/>
    <w:next w:val="a3"/>
    <w:link w:val="Char4"/>
    <w:uiPriority w:val="99"/>
    <w:semiHidden/>
    <w:locked/>
    <w:rsid w:val="00BE672A"/>
    <w:rPr>
      <w:b/>
      <w:bCs/>
      <w:sz w:val="24"/>
    </w:rPr>
  </w:style>
  <w:style w:type="character" w:customStyle="1" w:styleId="Char4">
    <w:name w:val="批注主题 Char"/>
    <w:basedOn w:val="Char"/>
    <w:link w:val="ad"/>
    <w:uiPriority w:val="99"/>
    <w:semiHidden/>
    <w:locked/>
    <w:rsid w:val="00BE672A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BodyTextChar">
    <w:name w:val="Body Text Char"/>
    <w:uiPriority w:val="99"/>
    <w:locked/>
    <w:rsid w:val="00BE672A"/>
    <w:rPr>
      <w:rFonts w:eastAsia="宋体"/>
      <w:sz w:val="21"/>
    </w:rPr>
  </w:style>
  <w:style w:type="character" w:customStyle="1" w:styleId="Char5">
    <w:name w:val="普通(网站) Char"/>
    <w:basedOn w:val="a0"/>
    <w:link w:val="ae"/>
    <w:uiPriority w:val="99"/>
    <w:locked/>
    <w:rsid w:val="00BE672A"/>
    <w:rPr>
      <w:rFonts w:ascii="宋体" w:eastAsia="宋体" w:hAnsi="宋体" w:cs="Times New Roman"/>
      <w:lang w:bidi="ar-SA"/>
    </w:rPr>
  </w:style>
  <w:style w:type="paragraph" w:styleId="af">
    <w:name w:val="Body Text"/>
    <w:basedOn w:val="a"/>
    <w:link w:val="Char6"/>
    <w:uiPriority w:val="99"/>
    <w:locked/>
    <w:rsid w:val="00BE672A"/>
    <w:pPr>
      <w:spacing w:after="120" w:line="240" w:lineRule="atLeast"/>
    </w:pPr>
    <w:rPr>
      <w:kern w:val="0"/>
      <w:szCs w:val="20"/>
    </w:rPr>
  </w:style>
  <w:style w:type="character" w:customStyle="1" w:styleId="Char6">
    <w:name w:val="正文文本 Char"/>
    <w:basedOn w:val="a0"/>
    <w:link w:val="af"/>
    <w:uiPriority w:val="99"/>
    <w:semiHidden/>
    <w:locked/>
    <w:rsid w:val="00BE672A"/>
    <w:rPr>
      <w:rFonts w:ascii="Times New Roman" w:hAnsi="Times New Roman" w:cs="Times New Roman"/>
      <w:sz w:val="24"/>
      <w:szCs w:val="24"/>
    </w:rPr>
  </w:style>
  <w:style w:type="character" w:customStyle="1" w:styleId="Char10">
    <w:name w:val="正文文本 Char1"/>
    <w:basedOn w:val="a0"/>
    <w:uiPriority w:val="99"/>
    <w:semiHidden/>
    <w:rsid w:val="00BE672A"/>
    <w:rPr>
      <w:rFonts w:cs="Times New Roman"/>
    </w:rPr>
  </w:style>
  <w:style w:type="paragraph" w:styleId="af0">
    <w:name w:val="Body Text Indent"/>
    <w:basedOn w:val="a"/>
    <w:link w:val="Char7"/>
    <w:uiPriority w:val="99"/>
    <w:locked/>
    <w:rsid w:val="00BE672A"/>
    <w:pPr>
      <w:spacing w:line="160" w:lineRule="atLeast"/>
      <w:ind w:firstLineChars="400" w:firstLine="1120"/>
    </w:pPr>
    <w:rPr>
      <w:rFonts w:ascii="新宋体" w:eastAsia="新宋体" w:hAnsi="新宋体"/>
      <w:sz w:val="28"/>
      <w:szCs w:val="24"/>
    </w:rPr>
  </w:style>
  <w:style w:type="character" w:customStyle="1" w:styleId="Char7">
    <w:name w:val="正文文本缩进 Char"/>
    <w:basedOn w:val="a0"/>
    <w:link w:val="af0"/>
    <w:uiPriority w:val="99"/>
    <w:locked/>
    <w:rsid w:val="00BE672A"/>
    <w:rPr>
      <w:rFonts w:ascii="新宋体" w:eastAsia="新宋体" w:hAnsi="新宋体" w:cs="Times New Roman"/>
      <w:kern w:val="2"/>
      <w:sz w:val="24"/>
      <w:szCs w:val="24"/>
      <w:lang w:val="en-US" w:eastAsia="zh-CN" w:bidi="ar-SA"/>
    </w:rPr>
  </w:style>
  <w:style w:type="paragraph" w:styleId="ae">
    <w:name w:val="Normal (Web)"/>
    <w:basedOn w:val="a"/>
    <w:link w:val="Char5"/>
    <w:uiPriority w:val="99"/>
    <w:locked/>
    <w:rsid w:val="00BE672A"/>
    <w:pPr>
      <w:widowControl/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宋体" w:hAnsi="宋体"/>
      <w:noProof/>
      <w:kern w:val="0"/>
      <w:sz w:val="20"/>
      <w:szCs w:val="20"/>
    </w:rPr>
  </w:style>
  <w:style w:type="character" w:customStyle="1" w:styleId="PlainTextChar1">
    <w:name w:val="Plain Text Char1"/>
    <w:basedOn w:val="a0"/>
    <w:uiPriority w:val="99"/>
    <w:semiHidden/>
    <w:locked/>
    <w:rsid w:val="00BE672A"/>
    <w:rPr>
      <w:rFonts w:ascii="宋体" w:hAnsi="Courier New" w:cs="Courier New"/>
      <w:sz w:val="21"/>
      <w:szCs w:val="21"/>
    </w:rPr>
  </w:style>
  <w:style w:type="character" w:customStyle="1" w:styleId="Char11">
    <w:name w:val="纯文本 Char1"/>
    <w:basedOn w:val="a0"/>
    <w:uiPriority w:val="99"/>
    <w:semiHidden/>
    <w:rsid w:val="00BE672A"/>
    <w:rPr>
      <w:rFonts w:ascii="宋体" w:eastAsia="宋体" w:hAnsi="Courier New" w:cs="Courier New"/>
      <w:sz w:val="21"/>
      <w:szCs w:val="21"/>
    </w:rPr>
  </w:style>
  <w:style w:type="character" w:customStyle="1" w:styleId="Char12">
    <w:name w:val="普通(网站) Char1"/>
    <w:basedOn w:val="a0"/>
    <w:uiPriority w:val="99"/>
    <w:rsid w:val="00BE672A"/>
    <w:rPr>
      <w:rFonts w:ascii="宋体" w:eastAsia="宋体" w:hAnsi="宋体" w:cs="Times New Roman"/>
      <w:sz w:val="24"/>
      <w:lang w:val="en-US" w:eastAsia="zh-CN" w:bidi="ar-SA"/>
    </w:rPr>
  </w:style>
  <w:style w:type="table" w:styleId="af1">
    <w:name w:val="Table Grid"/>
    <w:basedOn w:val="a1"/>
    <w:uiPriority w:val="99"/>
    <w:locked/>
    <w:rsid w:val="00BE672A"/>
    <w:rPr>
      <w:rFonts w:ascii="Cambria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BE672A"/>
    <w:rPr>
      <w:rFonts w:cs="Times New Roman"/>
      <w:color w:val="808080"/>
    </w:rPr>
  </w:style>
  <w:style w:type="paragraph" w:customStyle="1" w:styleId="DefaultParagraph">
    <w:name w:val="DefaultParagraph"/>
    <w:uiPriority w:val="99"/>
    <w:rsid w:val="008A17C2"/>
    <w:rPr>
      <w:rFonts w:hAnsi="Calibri"/>
      <w:noProof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jpeg"/><Relationship Id="rId55" Type="http://schemas.openxmlformats.org/officeDocument/2006/relationships/image" Target="media/image49.wmf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png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61" Type="http://schemas.openxmlformats.org/officeDocument/2006/relationships/header" Target="header3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752</Words>
  <Characters>882</Characters>
  <Application>Microsoft Office Word</Application>
  <DocSecurity>0</DocSecurity>
  <Lines>68</Lines>
  <Paragraphs>51</Paragraphs>
  <ScaleCrop>false</ScaleCrop>
  <Manager/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/>
  <cp:keywords/>
  <dc:description>千教网（www.well1000.cn）千万份课件，学案，试题全部免费下载，打造全国最全最大的教育资源免费下载基地！</dc:description>
  <cp:lastModifiedBy/>
  <cp:revision>4</cp:revision>
  <dcterms:created xsi:type="dcterms:W3CDTF">2016-12-09T03:24:00Z</dcterms:created>
  <dcterms:modified xsi:type="dcterms:W3CDTF">2016-12-13T16:06:00Z</dcterms:modified>
  <cp:category>千教网-试题、课件、教案</cp:category>
</cp:coreProperties>
</file>