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D8" w:rsidRDefault="00841B5A">
      <w:pPr>
        <w:jc w:val="center"/>
        <w:rPr>
          <w:lang w:eastAsia="zh-CN"/>
        </w:rPr>
      </w:pPr>
      <w:bookmarkStart w:id="0" w:name="_GoBack"/>
      <w:bookmarkEnd w:id="0"/>
      <w:r>
        <w:rPr>
          <w:b/>
          <w:bCs/>
          <w:sz w:val="28"/>
          <w:szCs w:val="28"/>
          <w:lang w:eastAsia="zh-CN"/>
        </w:rPr>
        <w:t>【专题突破训练】湘教版九年级数学下册第二章圆单元检测试卷</w:t>
      </w:r>
    </w:p>
    <w:p w:rsidR="00E81AD8" w:rsidRDefault="00841B5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已知</w:t>
      </w:r>
      <w:r>
        <w:rPr>
          <w:color w:val="000000"/>
          <w:lang w:eastAsia="zh-CN"/>
        </w:rPr>
        <w:t>OA=5cm</w:t>
      </w:r>
      <w:r>
        <w:rPr>
          <w:color w:val="000000"/>
          <w:lang w:eastAsia="zh-CN"/>
        </w:rPr>
        <w:t>，以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为圆心，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为半径作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．若点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内，则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的值可以是（　　）</w:t>
      </w:r>
    </w:p>
    <w:p w:rsidR="00E81AD8" w:rsidRDefault="00841B5A">
      <w:pPr>
        <w:spacing w:after="0"/>
        <w:ind w:left="150"/>
      </w:pPr>
      <w:r>
        <w:rPr>
          <w:color w:val="000000"/>
        </w:rPr>
        <w:t>A. 3cm                                     B. 4cm                                     C. 5cm                                     D. 6cm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已知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的直径为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到点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的距离为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，则下列对于点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位置关系的说法正确的是（　　）</w:t>
      </w:r>
    </w:p>
    <w:p w:rsidR="00E81AD8" w:rsidRDefault="00841B5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在圆上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在圆内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在圆外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不确定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是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的直径，点</w:t>
      </w:r>
      <w:r>
        <w:rPr>
          <w:i/>
          <w:color w:val="000000"/>
          <w:lang w:eastAsia="zh-CN"/>
        </w:rPr>
        <w:t>Ｃ</w:t>
      </w:r>
      <w:r>
        <w:rPr>
          <w:color w:val="000000"/>
          <w:lang w:eastAsia="zh-CN"/>
        </w:rPr>
        <w:t>在圆上，且</w:t>
      </w:r>
      <m:oMath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ABC=50</m:t>
        </m:r>
        <m:r>
          <w:rPr>
            <w:rFonts w:ascii="Cambria Math" w:hint="eastAsia"/>
            <w:lang w:eastAsia="zh-CN"/>
          </w:rPr>
          <m:t>°</m:t>
        </m:r>
      </m:oMath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则</w:t>
      </w:r>
      <m:oMath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BAC</m:t>
        </m:r>
      </m:oMath>
      <w:r>
        <w:rPr>
          <w:color w:val="000000"/>
          <w:lang w:eastAsia="zh-CN"/>
        </w:rPr>
        <w:t>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47750" cy="130385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0410" cy="130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50°                                       B. 40°                                       C. 30°                                       D. 20°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的外接圆，</w:t>
      </w:r>
      <w:r>
        <w:rPr>
          <w:color w:val="000000"/>
          <w:lang w:eastAsia="zh-CN"/>
        </w:rPr>
        <w:t>AD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的直径，连接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的半径</w:t>
      </w:r>
      <w:r>
        <w:rPr>
          <w:color w:val="000000"/>
          <w:lang w:eastAsia="zh-CN"/>
        </w:rPr>
        <w:t>r=5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AC=5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∠B</w:t>
      </w:r>
      <w:r>
        <w:rPr>
          <w:color w:val="000000"/>
          <w:lang w:eastAsia="zh-CN"/>
        </w:rPr>
        <w:t>的度数是（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876300" cy="83647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526" cy="83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30°                                       B. 45°                                       C. 50°                                       D. 60°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是弦，</w:t>
      </w:r>
      <w:r>
        <w:rPr>
          <w:color w:val="000000"/>
          <w:lang w:eastAsia="zh-CN"/>
        </w:rPr>
        <w:t>CD⊥AB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，则下列结论不一定成立的是</w:t>
      </w:r>
      <w:r>
        <w:rPr>
          <w:color w:val="000000"/>
          <w:lang w:eastAsia="zh-CN"/>
        </w:rPr>
        <w:t>( 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47750" cy="116936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0410" cy="117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ind w:left="150"/>
      </w:pPr>
      <w:r>
        <w:rPr>
          <w:color w:val="000000"/>
        </w:rPr>
        <w:t>A. ∠COE</w:t>
      </w:r>
      <w:r>
        <w:rPr>
          <w:color w:val="000000"/>
        </w:rPr>
        <w:t>＝</w:t>
      </w:r>
      <w:r>
        <w:rPr>
          <w:color w:val="000000"/>
        </w:rPr>
        <w:t>∠DOE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CE</w:t>
      </w:r>
      <w:r>
        <w:rPr>
          <w:color w:val="000000"/>
        </w:rPr>
        <w:t>＝</w:t>
      </w:r>
      <w:r>
        <w:rPr>
          <w:color w:val="000000"/>
        </w:rPr>
        <w:t>DE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OE</w:t>
      </w:r>
      <w:r>
        <w:rPr>
          <w:color w:val="000000"/>
        </w:rPr>
        <w:t>＝</w:t>
      </w:r>
      <w:r>
        <w:rPr>
          <w:color w:val="000000"/>
        </w:rPr>
        <w:t>BE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弧</w:t>
      </w:r>
      <w:r>
        <w:rPr>
          <w:color w:val="000000"/>
        </w:rPr>
        <w:t>BC=</w:t>
      </w:r>
      <w:r>
        <w:rPr>
          <w:color w:val="000000"/>
        </w:rPr>
        <w:t>弧</w:t>
      </w:r>
      <w:r>
        <w:rPr>
          <w:color w:val="000000"/>
        </w:rPr>
        <w:t>BD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在以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为直径的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AB=8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OP=5</w:t>
      </w:r>
      <w:r>
        <w:rPr>
          <w:color w:val="000000"/>
          <w:lang w:eastAsia="zh-CN"/>
        </w:rPr>
        <w:t>，则点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的位置关系是（　　）</w:t>
      </w:r>
    </w:p>
    <w:p w:rsidR="00E81AD8" w:rsidRDefault="00841B5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内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外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无法确定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边长为</w:t>
      </w:r>
      <w:r>
        <w:rPr>
          <w:color w:val="000000"/>
          <w:lang w:eastAsia="zh-CN"/>
        </w:rPr>
        <w:t>4cm</w:t>
      </w:r>
      <w:r>
        <w:rPr>
          <w:color w:val="000000"/>
          <w:lang w:eastAsia="zh-CN"/>
        </w:rPr>
        <w:t>的正方形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绕它的顶点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旋转</w:t>
      </w:r>
      <w:r>
        <w:rPr>
          <w:color w:val="000000"/>
          <w:lang w:eastAsia="zh-CN"/>
        </w:rPr>
        <w:t>180°</w:t>
      </w:r>
      <w:r>
        <w:rPr>
          <w:color w:val="000000"/>
          <w:lang w:eastAsia="zh-CN"/>
        </w:rPr>
        <w:t>，顶点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所经过的路线长为（　　）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．</w:t>
      </w:r>
    </w:p>
    <w:p w:rsidR="00E81AD8" w:rsidRDefault="00841B5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4</w:t>
      </w:r>
      <w:r>
        <w:rPr>
          <w:color w:val="000000"/>
        </w:rPr>
        <w:t>π</w:t>
      </w:r>
      <w:r>
        <w:rPr>
          <w:color w:val="000000"/>
          <w:lang w:eastAsia="zh-CN"/>
        </w:rPr>
        <w:t>                                         B. 3</w:t>
      </w:r>
      <w:r>
        <w:rPr>
          <w:color w:val="000000"/>
        </w:rPr>
        <w:t>π</w:t>
      </w:r>
      <w:r>
        <w:rPr>
          <w:color w:val="000000"/>
          <w:lang w:eastAsia="zh-CN"/>
        </w:rPr>
        <w:t>                                         C. 2</w:t>
      </w:r>
      <w:r>
        <w:rPr>
          <w:color w:val="000000"/>
        </w:rPr>
        <w:t>π</w:t>
      </w:r>
      <w:r>
        <w:rPr>
          <w:color w:val="000000"/>
          <w:lang w:eastAsia="zh-CN"/>
        </w:rPr>
        <w:t>                                         D. </w:t>
      </w:r>
      <w:r>
        <w:rPr>
          <w:color w:val="000000"/>
        </w:rPr>
        <w:t>π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的直径，</w:t>
      </w:r>
      <w:r>
        <w:rPr>
          <w:color w:val="000000"/>
          <w:lang w:eastAsia="zh-CN"/>
        </w:rPr>
        <w:t>∠BAC=30°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CD⊥AB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BE=2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的半径为（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65529" cy="119364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</w:p>
    <w:p w:rsidR="00E81AD8" w:rsidRDefault="00841B5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8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6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4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2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正六边形的两条对边之间的距离是</w:t>
      </w:r>
      <w:r>
        <w:rPr>
          <w:color w:val="000000"/>
          <w:lang w:eastAsia="zh-CN"/>
        </w:rPr>
        <w:t xml:space="preserve">2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，则它的边长是（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81AD8" w:rsidRDefault="00841B5A">
      <w:pPr>
        <w:spacing w:after="0"/>
        <w:ind w:left="150"/>
      </w:pPr>
      <w:r>
        <w:rPr>
          <w:color w:val="000000"/>
        </w:rPr>
        <w:t>A. 1                                         B. 2                                         C. 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</w:rPr>
        <w:t xml:space="preserve">                                         D. 2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的直径，弦</w:t>
      </w:r>
      <w:r>
        <w:rPr>
          <w:color w:val="000000"/>
          <w:lang w:eastAsia="zh-CN"/>
        </w:rPr>
        <w:t>CD⊥AB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CD=10cm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AP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PB=1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，那么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的半径是（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64996" cy="97401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ind w:left="150"/>
      </w:pPr>
      <w:r>
        <w:rPr>
          <w:color w:val="000000"/>
        </w:rPr>
        <w:t xml:space="preserve">A. 5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2</m:t>
            </m:r>
          </m:e>
        </m:rad>
      </m:oMath>
      <w:r>
        <w:rPr>
          <w:color w:val="000000"/>
        </w:rPr>
        <w:t xml:space="preserve"> cm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B. 4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</w:rPr>
        <w:t xml:space="preserve"> cm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C. 3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 xml:space="preserve"> cm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D. 2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6</m:t>
            </m:r>
          </m:e>
        </m:rad>
      </m:oMath>
      <w:r>
        <w:rPr>
          <w:color w:val="000000"/>
        </w:rPr>
        <w:t xml:space="preserve"> cm</w:t>
      </w:r>
    </w:p>
    <w:p w:rsidR="00E81AD8" w:rsidRDefault="00841B5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24</w:t>
      </w:r>
      <w:r>
        <w:rPr>
          <w:b/>
          <w:bCs/>
          <w:sz w:val="24"/>
          <w:szCs w:val="24"/>
          <w:lang w:eastAsia="zh-CN"/>
        </w:rPr>
        <w:t>分）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已知扇形的圆心角为</w:t>
      </w:r>
      <w:r>
        <w:rPr>
          <w:color w:val="000000"/>
          <w:lang w:eastAsia="zh-CN"/>
        </w:rPr>
        <w:t>120°</w:t>
      </w:r>
      <w:r>
        <w:rPr>
          <w:color w:val="000000"/>
          <w:lang w:eastAsia="zh-CN"/>
        </w:rPr>
        <w:t>，弧长为</w:t>
      </w:r>
      <w:r>
        <w:rPr>
          <w:color w:val="000000"/>
          <w:lang w:eastAsia="zh-CN"/>
        </w:rPr>
        <w:t>6</w:t>
      </w:r>
      <w:r>
        <w:rPr>
          <w:color w:val="000000"/>
        </w:rPr>
        <w:t>π</w:t>
      </w:r>
      <w:r>
        <w:rPr>
          <w:color w:val="000000"/>
          <w:lang w:eastAsia="zh-CN"/>
        </w:rPr>
        <w:t>，则它的半径为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如图，</w:t>
      </w:r>
      <m:oMath>
        <m:r>
          <w:rPr>
            <w:rFonts w:ascii="Cambria Math" w:hint="eastAsia"/>
            <w:lang w:eastAsia="zh-CN"/>
          </w:rPr>
          <m:t>AB</m:t>
        </m:r>
      </m:oMath>
      <w:r>
        <w:rPr>
          <w:color w:val="000000"/>
          <w:lang w:eastAsia="zh-CN"/>
        </w:rPr>
        <w:t>是</w:t>
      </w:r>
      <m:oMath>
        <m:r>
          <w:rPr>
            <w:rFonts w:ascii="Cambria Math" w:hint="eastAsia"/>
            <w:lang w:eastAsia="zh-CN"/>
          </w:rPr>
          <m:t>⊙</m:t>
        </m:r>
        <m:r>
          <w:rPr>
            <w:rFonts w:ascii="Cambria Math" w:hint="eastAsia"/>
            <w:lang w:eastAsia="zh-CN"/>
          </w:rPr>
          <m:t>O</m:t>
        </m:r>
      </m:oMath>
      <w:r>
        <w:rPr>
          <w:color w:val="000000"/>
          <w:lang w:eastAsia="zh-CN"/>
        </w:rPr>
        <w:t>的直径，</w:t>
      </w:r>
      <m:oMath>
        <m:r>
          <w:rPr>
            <w:rFonts w:ascii="Cambria Math" w:hint="eastAsia"/>
            <w:lang w:eastAsia="zh-CN"/>
          </w:rPr>
          <m:t>C</m:t>
        </m:r>
      </m:oMath>
      <w:r>
        <w:rPr>
          <w:color w:val="000000"/>
          <w:lang w:eastAsia="zh-CN"/>
        </w:rPr>
        <w:t>是</w:t>
      </w:r>
      <m:oMath>
        <m:r>
          <w:rPr>
            <w:rFonts w:ascii="Cambria Math" w:hint="eastAsia"/>
            <w:lang w:eastAsia="zh-CN"/>
          </w:rPr>
          <m:t>⊙</m:t>
        </m:r>
        <m:r>
          <w:rPr>
            <w:rFonts w:ascii="Cambria Math" w:hint="eastAsia"/>
            <w:lang w:eastAsia="zh-CN"/>
          </w:rPr>
          <m:t>O</m:t>
        </m:r>
      </m:oMath>
      <w:r>
        <w:rPr>
          <w:color w:val="000000"/>
          <w:lang w:eastAsia="zh-CN"/>
        </w:rPr>
        <w:t>上的点，过点</w:t>
      </w:r>
      <m:oMath>
        <m:r>
          <w:rPr>
            <w:rFonts w:ascii="Cambria Math" w:hint="eastAsia"/>
            <w:lang w:eastAsia="zh-CN"/>
          </w:rPr>
          <m:t>C</m:t>
        </m:r>
      </m:oMath>
      <w:r>
        <w:rPr>
          <w:color w:val="000000"/>
          <w:lang w:eastAsia="zh-CN"/>
        </w:rPr>
        <w:t>作</w:t>
      </w:r>
      <m:oMath>
        <m:r>
          <w:rPr>
            <w:rFonts w:ascii="Cambria Math" w:hint="eastAsia"/>
            <w:lang w:eastAsia="zh-CN"/>
          </w:rPr>
          <m:t>⊙</m:t>
        </m:r>
        <m:r>
          <w:rPr>
            <w:rFonts w:ascii="Cambria Math" w:hint="eastAsia"/>
            <w:lang w:eastAsia="zh-CN"/>
          </w:rPr>
          <m:t>O</m:t>
        </m:r>
      </m:oMath>
      <w:r>
        <w:rPr>
          <w:color w:val="000000"/>
          <w:lang w:eastAsia="zh-CN"/>
        </w:rPr>
        <w:t>的切线交</w:t>
      </w:r>
      <m:oMath>
        <m:r>
          <w:rPr>
            <w:rFonts w:ascii="Cambria Math" w:hint="eastAsia"/>
            <w:lang w:eastAsia="zh-CN"/>
          </w:rPr>
          <m:t>AB</m:t>
        </m:r>
      </m:oMath>
      <w:r>
        <w:rPr>
          <w:color w:val="000000"/>
          <w:lang w:eastAsia="zh-CN"/>
        </w:rPr>
        <w:t>的延长线于点</w:t>
      </w:r>
      <m:oMath>
        <m:r>
          <w:rPr>
            <w:rFonts w:ascii="Cambria Math" w:hint="eastAsia"/>
            <w:lang w:eastAsia="zh-CN"/>
          </w:rPr>
          <m:t>D</m:t>
        </m:r>
      </m:oMath>
      <w:r>
        <w:rPr>
          <w:color w:val="000000"/>
          <w:lang w:eastAsia="zh-CN"/>
        </w:rPr>
        <w:t xml:space="preserve"> .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∠A=32°</w:t>
      </w:r>
      <w:r>
        <w:rPr>
          <w:color w:val="000000"/>
          <w:lang w:eastAsia="zh-CN"/>
        </w:rPr>
        <w:t>，则</w:t>
      </w:r>
      <m:oMath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D=</m:t>
        </m:r>
      </m:oMath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度．</w:t>
      </w:r>
      <w:r>
        <w:rPr>
          <w:noProof/>
          <w:lang w:eastAsia="zh-CN"/>
        </w:rPr>
        <w:drawing>
          <wp:inline distT="0" distB="0" distL="0" distR="0">
            <wp:extent cx="1628775" cy="1023999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2900" cy="10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,AB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弦</w:t>
      </w:r>
      <w:r>
        <w:rPr>
          <w:color w:val="000000"/>
          <w:lang w:eastAsia="zh-CN"/>
        </w:rPr>
        <w:t>CD⊥AB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E,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AB=10,CD=6,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BE=________.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90600" cy="946239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3114" cy="9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的直径，弦</w:t>
      </w:r>
      <w:r>
        <w:rPr>
          <w:color w:val="000000"/>
          <w:lang w:eastAsia="zh-CN"/>
        </w:rPr>
        <w:t>CD⊥AB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，已知</w:t>
      </w:r>
      <w:r>
        <w:rPr>
          <w:color w:val="000000"/>
          <w:lang w:eastAsia="zh-CN"/>
        </w:rPr>
        <w:t>CD=6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EB=1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的半径为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90600" cy="83210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3116" cy="83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如图，在扇形</w:t>
      </w:r>
      <w:r>
        <w:rPr>
          <w:color w:val="000000"/>
          <w:lang w:eastAsia="zh-CN"/>
        </w:rPr>
        <w:t>CAB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CD⊥AB</w:t>
      </w:r>
      <w:r>
        <w:rPr>
          <w:color w:val="000000"/>
          <w:lang w:eastAsia="zh-CN"/>
        </w:rPr>
        <w:t>，垂足为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⊙E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△ACD</w:t>
      </w:r>
      <w:r>
        <w:rPr>
          <w:color w:val="000000"/>
          <w:lang w:eastAsia="zh-CN"/>
        </w:rPr>
        <w:t>的内切圆，连接</w:t>
      </w:r>
      <w:r>
        <w:rPr>
          <w:color w:val="000000"/>
          <w:lang w:eastAsia="zh-CN"/>
        </w:rPr>
        <w:t>AE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BE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∠AEB</w:t>
      </w:r>
      <w:r>
        <w:rPr>
          <w:color w:val="000000"/>
          <w:lang w:eastAsia="zh-CN"/>
        </w:rPr>
        <w:t>的度数为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23950" cy="1070747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26798" cy="107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如图，正五边形</w:t>
      </w:r>
      <w:r>
        <w:rPr>
          <w:color w:val="000000"/>
          <w:lang w:eastAsia="zh-CN"/>
        </w:rPr>
        <w:t>ABCDE</w:t>
      </w:r>
      <w:r>
        <w:rPr>
          <w:color w:val="000000"/>
          <w:lang w:eastAsia="zh-CN"/>
        </w:rPr>
        <w:t>为内接于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的，则</w:t>
      </w:r>
      <w:r>
        <w:rPr>
          <w:color w:val="000000"/>
          <w:lang w:eastAsia="zh-CN"/>
        </w:rPr>
        <w:t>∠ABD=________</w:t>
      </w:r>
      <w:r>
        <w:rPr>
          <w:color w:val="000000"/>
          <w:lang w:eastAsia="zh-CN"/>
        </w:rPr>
        <w:t>．</w:t>
      </w:r>
    </w:p>
    <w:p w:rsidR="00E81AD8" w:rsidRDefault="00841B5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50404" cy="103130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0404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如图，边长相等的正五边形和正六边形拼接在一起，则</w:t>
      </w:r>
      <w:r>
        <w:rPr>
          <w:color w:val="000000"/>
          <w:lang w:eastAsia="zh-CN"/>
        </w:rPr>
        <w:t>∠ABC</w:t>
      </w:r>
      <w:r>
        <w:rPr>
          <w:color w:val="000000"/>
          <w:lang w:eastAsia="zh-CN"/>
        </w:rPr>
        <w:t>的度数为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E81AD8" w:rsidRDefault="00841B5A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70038" cy="92626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18.</w:t>
      </w:r>
      <w:r>
        <w:rPr>
          <w:color w:val="000000"/>
          <w:lang w:eastAsia="zh-CN"/>
        </w:rPr>
        <w:t>如图，正方形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的边长为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的中点，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边上的动点，连结</w:t>
      </w:r>
      <w:r>
        <w:rPr>
          <w:color w:val="000000"/>
          <w:lang w:eastAsia="zh-CN"/>
        </w:rPr>
        <w:t>PM</w:t>
      </w:r>
      <w:r>
        <w:rPr>
          <w:color w:val="000000"/>
          <w:lang w:eastAsia="zh-CN"/>
        </w:rPr>
        <w:t>，以点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为圆心，</w:t>
      </w:r>
      <w:r>
        <w:rPr>
          <w:color w:val="000000"/>
          <w:lang w:eastAsia="zh-CN"/>
        </w:rPr>
        <w:t>PM</w:t>
      </w:r>
      <w:r>
        <w:rPr>
          <w:color w:val="000000"/>
          <w:lang w:eastAsia="zh-CN"/>
        </w:rPr>
        <w:t>长为半径作</w:t>
      </w:r>
      <w:r>
        <w:rPr>
          <w:color w:val="000000"/>
          <w:lang w:eastAsia="zh-CN"/>
        </w:rPr>
        <w:t>⊙P</w:t>
      </w:r>
      <w:r>
        <w:rPr>
          <w:color w:val="000000"/>
          <w:lang w:eastAsia="zh-CN"/>
        </w:rPr>
        <w:t>．当</w:t>
      </w:r>
      <w:r>
        <w:rPr>
          <w:color w:val="000000"/>
          <w:lang w:eastAsia="zh-CN"/>
        </w:rPr>
        <w:t>⊙P</w:t>
      </w:r>
      <w:r>
        <w:rPr>
          <w:color w:val="000000"/>
          <w:lang w:eastAsia="zh-CN"/>
        </w:rPr>
        <w:t>与正方形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的边相切时，</w:t>
      </w:r>
      <w:r>
        <w:rPr>
          <w:color w:val="000000"/>
          <w:lang w:eastAsia="zh-CN"/>
        </w:rPr>
        <w:t>BP</w:t>
      </w:r>
      <w:r>
        <w:rPr>
          <w:color w:val="000000"/>
          <w:lang w:eastAsia="zh-CN"/>
        </w:rPr>
        <w:t>的长为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noProof/>
          <w:lang w:eastAsia="zh-CN"/>
        </w:rPr>
        <w:drawing>
          <wp:inline distT="0" distB="0" distL="0" distR="0">
            <wp:extent cx="1079056" cy="116499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66</w:t>
      </w:r>
      <w:r>
        <w:rPr>
          <w:b/>
          <w:bCs/>
          <w:sz w:val="24"/>
          <w:szCs w:val="24"/>
          <w:lang w:eastAsia="zh-CN"/>
        </w:rPr>
        <w:t>分）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如图，已知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PB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的切线，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为切点，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的直径，若</w:t>
      </w:r>
      <w:r>
        <w:rPr>
          <w:color w:val="000000"/>
          <w:lang w:eastAsia="zh-CN"/>
        </w:rPr>
        <w:t>∠PAB=40°</w:t>
      </w:r>
      <w:r>
        <w:rPr>
          <w:color w:val="000000"/>
          <w:lang w:eastAsia="zh-CN"/>
        </w:rPr>
        <w:t>，求</w:t>
      </w:r>
      <w:r>
        <w:rPr>
          <w:color w:val="000000"/>
          <w:lang w:eastAsia="zh-CN"/>
        </w:rPr>
        <w:t>∠P</w:t>
      </w:r>
      <w:r>
        <w:rPr>
          <w:color w:val="000000"/>
          <w:lang w:eastAsia="zh-CN"/>
        </w:rPr>
        <w:t>的度数．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43025" cy="99025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46428" cy="9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如图，在半径为</w:t>
      </w:r>
      <w:r>
        <w:rPr>
          <w:color w:val="000000"/>
          <w:lang w:eastAsia="zh-CN"/>
        </w:rPr>
        <w:t>13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OC</w:t>
      </w:r>
      <w:r>
        <w:rPr>
          <w:color w:val="000000"/>
          <w:lang w:eastAsia="zh-CN"/>
        </w:rPr>
        <w:t>垂直弦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，交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AB=24</w:t>
      </w:r>
      <w:r>
        <w:rPr>
          <w:color w:val="000000"/>
          <w:lang w:eastAsia="zh-CN"/>
        </w:rPr>
        <w:t>，求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的长．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42975" cy="89462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45365" cy="8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∠C=90°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AE</w:t>
      </w:r>
      <w:r>
        <w:rPr>
          <w:color w:val="000000"/>
          <w:lang w:eastAsia="zh-CN"/>
        </w:rPr>
        <w:t>平分</w:t>
      </w:r>
      <w:r>
        <w:rPr>
          <w:color w:val="000000"/>
          <w:lang w:eastAsia="zh-CN"/>
        </w:rPr>
        <w:t>∠BAC</w:t>
      </w:r>
      <w:r>
        <w:rPr>
          <w:color w:val="000000"/>
          <w:lang w:eastAsia="zh-CN"/>
        </w:rPr>
        <w:t>交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上，以</w:t>
      </w:r>
      <w:r>
        <w:rPr>
          <w:color w:val="000000"/>
          <w:lang w:eastAsia="zh-CN"/>
        </w:rPr>
        <w:t>OA</w:t>
      </w:r>
      <w:r>
        <w:rPr>
          <w:color w:val="000000"/>
          <w:lang w:eastAsia="zh-CN"/>
        </w:rPr>
        <w:t>为半径的圆，交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，交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，且点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上，连接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BF</w:t>
      </w:r>
      <w:r>
        <w:rPr>
          <w:color w:val="000000"/>
          <w:lang w:eastAsia="zh-CN"/>
        </w:rPr>
        <w:t>切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）求证：</w:t>
      </w:r>
      <w:r>
        <w:rPr>
          <w:color w:val="000000"/>
          <w:lang w:eastAsia="zh-CN"/>
        </w:rPr>
        <w:t>BE=BF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的半径为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AG=R+1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CE=R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，求弦</w:t>
      </w:r>
      <w:r>
        <w:rPr>
          <w:color w:val="000000"/>
          <w:lang w:eastAsia="zh-CN"/>
        </w:rPr>
        <w:t>AG</w:t>
      </w:r>
      <w:r>
        <w:rPr>
          <w:color w:val="000000"/>
          <w:lang w:eastAsia="zh-CN"/>
        </w:rPr>
        <w:t>的长．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99743" cy="112679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99743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如图，在梯形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AB∥CD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为内切圆，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为切点．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56512" cy="99311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）求证：</w:t>
      </w:r>
      <w:r>
        <w:rPr>
          <w:color w:val="000000"/>
        </w:rPr>
        <w:t>AO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=AE•AD    </w:t>
      </w:r>
    </w:p>
    <w:p w:rsidR="00E81AD8" w:rsidRDefault="00841B5A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</w:t>
      </w:r>
      <w:r>
        <w:rPr>
          <w:color w:val="000000"/>
        </w:rPr>
        <w:t>AO=4cm</w:t>
      </w:r>
      <w:r>
        <w:rPr>
          <w:color w:val="000000"/>
        </w:rPr>
        <w:t>，</w:t>
      </w:r>
      <w:r>
        <w:rPr>
          <w:color w:val="000000"/>
        </w:rPr>
        <w:t>AD=5cm</w:t>
      </w:r>
      <w:r>
        <w:rPr>
          <w:color w:val="000000"/>
        </w:rPr>
        <w:t>，求</w:t>
      </w:r>
      <w:r>
        <w:rPr>
          <w:color w:val="000000"/>
        </w:rPr>
        <w:t>⊙O</w:t>
      </w:r>
      <w:r>
        <w:rPr>
          <w:color w:val="000000"/>
        </w:rPr>
        <w:t>的面积．</w:t>
      </w: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</w:t>
      </w:r>
      <w:r>
        <w:rPr>
          <w:color w:val="000000"/>
          <w:lang w:eastAsia="zh-CN"/>
        </w:rPr>
        <w:t>,BC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的弦，半径</w:t>
      </w:r>
      <w:r>
        <w:rPr>
          <w:color w:val="000000"/>
          <w:lang w:eastAsia="zh-CN"/>
        </w:rPr>
        <w:t>OD⊥BC,</w:t>
      </w:r>
      <w:r>
        <w:rPr>
          <w:color w:val="000000"/>
          <w:lang w:eastAsia="zh-CN"/>
        </w:rPr>
        <w:t>垂足为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BC=</w:t>
      </w:r>
      <m:oMath>
        <m:r>
          <w:rPr>
            <w:rFonts w:ascii="Cambria Math" w:hint="eastAsia"/>
            <w:lang w:eastAsia="zh-CN"/>
          </w:rPr>
          <m:t>6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OE=3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55446" cy="100266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求：（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的半径；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）阴影部分的面积。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已知如图，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的内接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AB=AC</w:t>
      </w:r>
      <w:r>
        <w:rPr>
          <w:color w:val="000000"/>
          <w:lang w:eastAsia="zh-CN"/>
        </w:rPr>
        <w:t>，弦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CE</w:t>
      </w:r>
      <w:r>
        <w:rPr>
          <w:color w:val="000000"/>
          <w:lang w:eastAsia="zh-CN"/>
        </w:rPr>
        <w:t>分别</w:t>
      </w:r>
      <w:r>
        <w:rPr>
          <w:color w:val="000000"/>
          <w:lang w:eastAsia="zh-CN"/>
        </w:rPr>
        <w:t>∠ABC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∠ACB</w:t>
      </w:r>
      <w:r>
        <w:rPr>
          <w:color w:val="000000"/>
          <w:lang w:eastAsia="zh-CN"/>
        </w:rPr>
        <w:t>，且</w:t>
      </w:r>
      <w:r>
        <w:rPr>
          <w:color w:val="000000"/>
          <w:lang w:eastAsia="zh-CN"/>
        </w:rPr>
        <w:t>BE=BC</w:t>
      </w:r>
      <w:r>
        <w:rPr>
          <w:color w:val="000000"/>
          <w:lang w:eastAsia="zh-CN"/>
        </w:rPr>
        <w:t>，求证：五边形</w:t>
      </w:r>
      <w:r>
        <w:rPr>
          <w:color w:val="000000"/>
          <w:lang w:eastAsia="zh-CN"/>
        </w:rPr>
        <w:t>AEBCD</w:t>
      </w:r>
      <w:r>
        <w:rPr>
          <w:color w:val="000000"/>
          <w:lang w:eastAsia="zh-CN"/>
        </w:rPr>
        <w:t>是正五边形．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66062" cy="1470571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4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E81AD8" w:rsidRDefault="00841B5A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</w:t>
      </w:r>
      <w:r>
        <w:rPr>
          <w:color w:val="000000"/>
        </w:rPr>
        <w:t>, △ABC</w:t>
      </w:r>
      <w:r>
        <w:rPr>
          <w:color w:val="000000"/>
        </w:rPr>
        <w:t>内接于</w:t>
      </w:r>
      <w:r>
        <w:rPr>
          <w:color w:val="000000"/>
        </w:rPr>
        <w:t>⊙O, AD⊥BC</w:t>
      </w:r>
      <w:r>
        <w:rPr>
          <w:color w:val="000000"/>
        </w:rPr>
        <w:t>于</w:t>
      </w:r>
      <w:r>
        <w:rPr>
          <w:color w:val="000000"/>
        </w:rPr>
        <w:t>D, AE</w:t>
      </w:r>
      <w:r>
        <w:rPr>
          <w:color w:val="000000"/>
        </w:rPr>
        <w:t>是</w:t>
      </w:r>
      <w:r>
        <w:rPr>
          <w:color w:val="000000"/>
        </w:rPr>
        <w:t>⊙O</w:t>
      </w:r>
      <w:r>
        <w:rPr>
          <w:color w:val="000000"/>
        </w:rPr>
        <w:t>的直径</w:t>
      </w:r>
      <w:r>
        <w:rPr>
          <w:color w:val="000000"/>
        </w:rPr>
        <w:t xml:space="preserve">. </w:t>
      </w:r>
      <w:r>
        <w:rPr>
          <w:color w:val="000000"/>
        </w:rPr>
        <w:t>若</w:t>
      </w:r>
      <w:r>
        <w:rPr>
          <w:color w:val="000000"/>
        </w:rPr>
        <w:t xml:space="preserve">AB=6, AC=8, AE=11, </w:t>
      </w:r>
      <w:r>
        <w:rPr>
          <w:color w:val="000000"/>
        </w:rPr>
        <w:t>求</w:t>
      </w:r>
      <w:r>
        <w:rPr>
          <w:color w:val="000000"/>
        </w:rPr>
        <w:t>AD</w:t>
      </w:r>
      <w:r>
        <w:rPr>
          <w:color w:val="000000"/>
        </w:rPr>
        <w:t>的长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drawing>
          <wp:inline distT="0" distB="0" distL="0" distR="0">
            <wp:extent cx="1279589" cy="1298677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E81AD8" w:rsidRDefault="00841B5A">
      <w:pPr>
        <w:spacing w:after="0"/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的直径，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上的一点，</w:t>
      </w:r>
      <w:r>
        <w:rPr>
          <w:color w:val="000000"/>
          <w:lang w:eastAsia="zh-CN"/>
        </w:rPr>
        <w:t>DA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相切于点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DA=DC=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t>[MISSING IMAGE: ,  ]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）求证：</w:t>
      </w:r>
      <w:r>
        <w:rPr>
          <w:color w:val="000000"/>
        </w:rPr>
        <w:t>DC</w:t>
      </w:r>
      <w:r>
        <w:rPr>
          <w:color w:val="000000"/>
        </w:rPr>
        <w:t>是</w:t>
      </w:r>
      <w:r>
        <w:rPr>
          <w:color w:val="000000"/>
        </w:rPr>
        <w:t>⊙O</w:t>
      </w:r>
      <w:r>
        <w:rPr>
          <w:color w:val="000000"/>
        </w:rPr>
        <w:t>的切线；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</w:t>
      </w:r>
      <w:r>
        <w:rPr>
          <w:color w:val="000000"/>
        </w:rPr>
        <w:t>∠CAB=30°</w:t>
      </w:r>
      <w:r>
        <w:rPr>
          <w:color w:val="000000"/>
        </w:rPr>
        <w:t>，求阴影部分的面积．</w:t>
      </w:r>
    </w:p>
    <w:p w:rsidR="00E81AD8" w:rsidRDefault="00BB7DE2">
      <w:pPr>
        <w:spacing w:after="0"/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27.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⊙O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是直径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上的两点，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是半圆上的三点，如果弧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的度数为</w:t>
      </w:r>
      <w:r>
        <w:rPr>
          <w:color w:val="000000"/>
          <w:lang w:eastAsia="zh-CN"/>
        </w:rPr>
        <w:t>60°</w:t>
      </w:r>
      <w:r>
        <w:rPr>
          <w:color w:val="000000"/>
          <w:lang w:eastAsia="zh-CN"/>
        </w:rPr>
        <w:t>，弧</w:t>
      </w:r>
      <w:r>
        <w:rPr>
          <w:color w:val="000000"/>
          <w:lang w:eastAsia="zh-CN"/>
        </w:rPr>
        <w:t>BE</w:t>
      </w:r>
      <w:r>
        <w:rPr>
          <w:color w:val="000000"/>
          <w:lang w:eastAsia="zh-CN"/>
        </w:rPr>
        <w:t>的度数为</w:t>
      </w:r>
      <w:r>
        <w:rPr>
          <w:color w:val="000000"/>
          <w:lang w:eastAsia="zh-CN"/>
        </w:rPr>
        <w:t>20°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∠CFA=∠DFB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∠DGA=∠EGB</w:t>
      </w:r>
      <w:r>
        <w:rPr>
          <w:color w:val="000000"/>
          <w:lang w:eastAsia="zh-CN"/>
        </w:rPr>
        <w:t>．求</w:t>
      </w:r>
      <w:r>
        <w:rPr>
          <w:color w:val="000000"/>
          <w:lang w:eastAsia="zh-CN"/>
        </w:rPr>
        <w:t>∠FDG</w:t>
      </w:r>
      <w:r>
        <w:rPr>
          <w:color w:val="000000"/>
          <w:lang w:eastAsia="zh-CN"/>
        </w:rPr>
        <w:t>的大小</w:t>
      </w:r>
      <w:r>
        <w:rPr>
          <w:noProof/>
          <w:lang w:eastAsia="zh-CN"/>
        </w:rPr>
        <w:drawing>
          <wp:inline distT="0" distB="0" distL="0" distR="0">
            <wp:extent cx="1231837" cy="120318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A625F2" w:rsidRDefault="00BB7DE2">
      <w:pPr>
        <w:spacing w:after="0"/>
        <w:rPr>
          <w:color w:val="000000"/>
          <w:lang w:eastAsia="zh-CN"/>
        </w:rPr>
      </w:pP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是半圆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的直径，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是弧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的中点，四边形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的对角线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交于点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CE=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CD=2.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52536" cy="110769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52536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求直径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的长；</w:t>
      </w:r>
      <w:r>
        <w:rPr>
          <w:lang w:eastAsia="zh-CN"/>
        </w:rPr>
        <w:br/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求弦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的长</w:t>
      </w:r>
      <w:r>
        <w:rPr>
          <w:color w:val="000000"/>
          <w:lang w:eastAsia="zh-CN"/>
        </w:rPr>
        <w:t xml:space="preserve">.    </w:t>
      </w:r>
    </w:p>
    <w:p w:rsidR="00E81AD8" w:rsidRDefault="00841B5A">
      <w:pPr>
        <w:rPr>
          <w:lang w:eastAsia="zh-CN"/>
        </w:rPr>
      </w:pPr>
      <w:r>
        <w:rPr>
          <w:lang w:eastAsia="zh-CN"/>
        </w:rPr>
        <w:br w:type="page"/>
      </w:r>
    </w:p>
    <w:p w:rsidR="00E81AD8" w:rsidRDefault="00841B5A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答案解析部分</w:t>
      </w:r>
    </w:p>
    <w:p w:rsidR="00E81AD8" w:rsidRDefault="00841B5A">
      <w:pPr>
        <w:rPr>
          <w:lang w:eastAsia="zh-CN"/>
        </w:rPr>
      </w:pPr>
      <w:r>
        <w:rPr>
          <w:lang w:eastAsia="zh-CN"/>
        </w:rPr>
        <w:t>一、单选题</w:t>
      </w:r>
    </w:p>
    <w:p w:rsidR="00E81AD8" w:rsidRDefault="00841B5A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81AD8" w:rsidRDefault="00841B5A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81AD8" w:rsidRDefault="00841B5A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81AD8" w:rsidRDefault="00841B5A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E81AD8" w:rsidRDefault="00841B5A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81AD8" w:rsidRDefault="00841B5A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81AD8" w:rsidRDefault="00841B5A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E81AD8" w:rsidRDefault="00841B5A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81AD8" w:rsidRDefault="00841B5A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E81AD8" w:rsidRDefault="00841B5A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E81AD8" w:rsidRDefault="00841B5A">
      <w:pPr>
        <w:rPr>
          <w:lang w:eastAsia="zh-CN"/>
        </w:rPr>
      </w:pPr>
      <w:r>
        <w:rPr>
          <w:lang w:eastAsia="zh-CN"/>
        </w:rPr>
        <w:t>二、填空题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9  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26  </w:t>
      </w:r>
    </w:p>
    <w:p w:rsidR="00E81AD8" w:rsidRDefault="00841B5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1  </w:t>
      </w:r>
    </w:p>
    <w:p w:rsidR="00E81AD8" w:rsidRDefault="00841B5A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5  </w:t>
      </w:r>
    </w:p>
    <w:p w:rsidR="00E81AD8" w:rsidRDefault="00841B5A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135°  </w:t>
      </w:r>
    </w:p>
    <w:p w:rsidR="00E81AD8" w:rsidRDefault="00841B5A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 xml:space="preserve">72°  </w:t>
      </w:r>
    </w:p>
    <w:p w:rsidR="00E81AD8" w:rsidRDefault="00841B5A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 xml:space="preserve">24°  </w:t>
      </w:r>
    </w:p>
    <w:p w:rsidR="00E81AD8" w:rsidRDefault="00841B5A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3</w:t>
      </w:r>
      <w:r>
        <w:rPr>
          <w:color w:val="000000"/>
        </w:rPr>
        <w:t>或</w:t>
      </w:r>
      <m:oMath>
        <m:r>
          <w:rPr>
            <w:rFonts w:ascii="Cambria Math" w:hint="eastAsia"/>
            <w:lang w:eastAsia="zh-CN"/>
          </w:rPr>
          <m:t>4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</w:p>
    <w:p w:rsidR="00E81AD8" w:rsidRDefault="00841B5A">
      <w:r>
        <w:t>三、解答题</w:t>
      </w:r>
    </w:p>
    <w:p w:rsidR="00E81AD8" w:rsidRDefault="00841B5A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∵PA</w:t>
      </w:r>
      <w:r>
        <w:rPr>
          <w:color w:val="000000"/>
        </w:rPr>
        <w:t>和</w:t>
      </w:r>
      <w:r>
        <w:rPr>
          <w:color w:val="000000"/>
        </w:rPr>
        <w:t>PB</w:t>
      </w:r>
      <w:r>
        <w:rPr>
          <w:color w:val="000000"/>
        </w:rPr>
        <w:t>为切线，</w:t>
      </w:r>
      <w:r>
        <w:rPr>
          <w:color w:val="000000"/>
        </w:rPr>
        <w:t>A,B</w:t>
      </w:r>
      <w:r>
        <w:rPr>
          <w:color w:val="000000"/>
        </w:rPr>
        <w:t>是切点</w:t>
      </w:r>
      <w:r>
        <w:br/>
      </w:r>
      <w:r>
        <w:rPr>
          <w:color w:val="000000"/>
        </w:rPr>
        <w:t>∴PA=PB</w:t>
      </w:r>
      <w:r>
        <w:br/>
      </w:r>
      <w:r>
        <w:rPr>
          <w:color w:val="000000"/>
        </w:rPr>
        <w:t>∴∠PBA=∠PAB=40°</w:t>
      </w:r>
      <w:r>
        <w:br/>
      </w:r>
      <w:r>
        <w:rPr>
          <w:color w:val="000000"/>
        </w:rPr>
        <w:t>∴∠P=180°</w:t>
      </w:r>
      <w:r>
        <w:rPr>
          <w:color w:val="000000"/>
        </w:rPr>
        <w:t>－（</w:t>
      </w:r>
      <w:r>
        <w:rPr>
          <w:color w:val="000000"/>
        </w:rPr>
        <w:t>∠PAB+∠PBA</w:t>
      </w:r>
      <w:r>
        <w:rPr>
          <w:color w:val="000000"/>
        </w:rPr>
        <w:t>）</w:t>
      </w:r>
      <w:r>
        <w:rPr>
          <w:color w:val="000000"/>
        </w:rPr>
        <w:t>=100°</w:t>
      </w:r>
      <w:r>
        <w:rPr>
          <w:color w:val="000000"/>
        </w:rPr>
        <w:t>．</w:t>
      </w:r>
    </w:p>
    <w:p w:rsidR="00E81AD8" w:rsidRDefault="00841B5A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解：连接</w:t>
      </w:r>
      <w:r>
        <w:rPr>
          <w:color w:val="000000"/>
        </w:rPr>
        <w:t xml:space="preserve">  O A  </w:t>
      </w:r>
      <w:r>
        <w:rPr>
          <w:color w:val="000000"/>
        </w:rPr>
        <w:t>，</w:t>
      </w:r>
      <w:r>
        <w:br/>
      </w:r>
      <w:r>
        <w:rPr>
          <w:noProof/>
          <w:lang w:eastAsia="zh-CN"/>
        </w:rPr>
        <w:drawing>
          <wp:inline distT="0" distB="0" distL="0" distR="0">
            <wp:extent cx="1117244" cy="105995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 xml:space="preserve">∵ </w:t>
      </w:r>
      <m:oMath>
        <m:r>
          <w:rPr>
            <w:rFonts w:ascii="Cambria Math" w:hint="eastAsia"/>
            <w:lang w:eastAsia="zh-CN"/>
          </w:rPr>
          <m:t>OC</m:t>
        </m:r>
        <m:r>
          <w:rPr>
            <w:rFonts w:ascii="Cambria Math" w:hint="eastAsia"/>
            <w:lang w:eastAsia="zh-CN"/>
          </w:rPr>
          <m:t>⊥</m:t>
        </m:r>
        <m:r>
          <w:rPr>
            <w:rFonts w:ascii="Cambria Math" w:hint="eastAsia"/>
            <w:lang w:eastAsia="zh-CN"/>
          </w:rPr>
          <m:t>AB</m:t>
        </m:r>
      </m:oMath>
      <w:r>
        <w:rPr>
          <w:color w:val="000000"/>
        </w:rPr>
        <w:t>，</w:t>
      </w:r>
      <m:oMath>
        <m:r>
          <w:rPr>
            <w:rFonts w:ascii="Cambria Math" w:hint="eastAsia"/>
            <w:lang w:eastAsia="zh-CN"/>
          </w:rPr>
          <m:t>AB=24</m:t>
        </m:r>
      </m:oMath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r>
          <w:rPr>
            <w:rFonts w:ascii="Cambria Math" w:hint="eastAsia"/>
            <w:lang w:eastAsia="zh-CN"/>
          </w:rPr>
          <m:t>AD=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  <m:r>
          <w:rPr>
            <w:rFonts w:ascii="Cambria Math" w:hint="eastAsia"/>
            <w:lang w:eastAsia="zh-CN"/>
          </w:rPr>
          <m:t>AB=12</m:t>
        </m:r>
      </m:oMath>
      <w:r>
        <w:rPr>
          <w:color w:val="000000"/>
        </w:rPr>
        <w:t>，</w:t>
      </w:r>
      <w:r>
        <w:br/>
      </w:r>
      <w:r>
        <w:rPr>
          <w:color w:val="000000"/>
        </w:rPr>
        <w:t>在</w:t>
      </w:r>
      <m:oMath>
        <m:r>
          <w:rPr>
            <w:rFonts w:ascii="Cambria Math" w:hint="eastAsia"/>
            <w:lang w:eastAsia="zh-CN"/>
          </w:rPr>
          <m:t>RtΔAOD</m:t>
        </m:r>
      </m:oMath>
      <w:r>
        <w:rPr>
          <w:color w:val="000000"/>
        </w:rPr>
        <w:t>中，</w:t>
      </w:r>
      <w:r>
        <w:br/>
      </w:r>
      <w:r>
        <w:rPr>
          <w:color w:val="000000"/>
        </w:rPr>
        <w:t xml:space="preserve">∵ </w:t>
      </w:r>
      <m:oMath>
        <m:r>
          <w:rPr>
            <w:rFonts w:ascii="Cambria Math" w:hint="eastAsia"/>
            <w:lang w:eastAsia="zh-CN"/>
          </w:rPr>
          <m:t>OA=13</m:t>
        </m:r>
      </m:oMath>
      <w:r>
        <w:rPr>
          <w:color w:val="000000"/>
        </w:rPr>
        <w:t>，</w:t>
      </w:r>
      <m:oMath>
        <m:r>
          <w:rPr>
            <w:rFonts w:ascii="Cambria Math" w:hint="eastAsia"/>
            <w:lang w:eastAsia="zh-CN"/>
          </w:rPr>
          <m:t>AD=12</m:t>
        </m:r>
      </m:oMath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r>
          <w:rPr>
            <w:rFonts w:ascii="Cambria Math" w:hint="eastAsia"/>
            <w:lang w:eastAsia="zh-CN"/>
          </w:rPr>
          <m:t>OD=5</m:t>
        </m:r>
      </m:oMath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r>
          <w:rPr>
            <w:rFonts w:ascii="Cambria Math" w:hint="eastAsia"/>
            <w:lang w:eastAsia="zh-CN"/>
          </w:rPr>
          <m:t>CD=OC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OD=13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5=8</m:t>
        </m:r>
      </m:oMath>
    </w:p>
    <w:p w:rsidR="00E81AD8" w:rsidRDefault="00841B5A">
      <w:pPr>
        <w:spacing w:after="0"/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证明：（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</w:t>
      </w:r>
      <w:r>
        <w:rPr>
          <w:color w:val="000000"/>
          <w:lang w:eastAsia="zh-CN"/>
        </w:rPr>
        <w:t>DG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OE</w:t>
      </w:r>
      <w:r>
        <w:rPr>
          <w:color w:val="000000"/>
          <w:lang w:eastAsia="zh-CN"/>
        </w:rPr>
        <w:t>，交于点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</w:rPr>
        <w:t>∵AE</w:t>
      </w:r>
      <w:r>
        <w:rPr>
          <w:color w:val="000000"/>
        </w:rPr>
        <w:t>平分</w:t>
      </w:r>
      <w:r>
        <w:rPr>
          <w:color w:val="000000"/>
        </w:rPr>
        <w:t>∠BAC</w:t>
      </w:r>
      <w:r>
        <w:rPr>
          <w:color w:val="000000"/>
        </w:rPr>
        <w:t>交</w:t>
      </w:r>
      <w:r>
        <w:rPr>
          <w:color w:val="000000"/>
        </w:rPr>
        <w:t>BC</w:t>
      </w:r>
      <w:r>
        <w:rPr>
          <w:color w:val="000000"/>
        </w:rPr>
        <w:t>于</w:t>
      </w:r>
      <w:r>
        <w:rPr>
          <w:color w:val="000000"/>
        </w:rPr>
        <w:t>E</w:t>
      </w:r>
      <w:r>
        <w:rPr>
          <w:color w:val="000000"/>
        </w:rPr>
        <w:t>，</w:t>
      </w:r>
      <w:r>
        <w:br/>
      </w:r>
      <w:r>
        <w:rPr>
          <w:color w:val="000000"/>
        </w:rPr>
        <w:t>∴∠CAE=∠DAE</w:t>
      </w:r>
      <w:r>
        <w:rPr>
          <w:color w:val="000000"/>
        </w:rPr>
        <w:t>，</w:t>
      </w:r>
      <w:r>
        <w:br/>
      </w:r>
      <w:r>
        <w:rPr>
          <w:color w:val="000000"/>
        </w:rPr>
        <w:t>∵OA=OE</w:t>
      </w:r>
      <w:r>
        <w:rPr>
          <w:color w:val="000000"/>
        </w:rPr>
        <w:t>，</w:t>
      </w:r>
      <w:r>
        <w:br/>
      </w:r>
      <w:r>
        <w:rPr>
          <w:color w:val="000000"/>
        </w:rPr>
        <w:lastRenderedPageBreak/>
        <w:t>∴∠OAE=∠OEA</w:t>
      </w:r>
      <w:r>
        <w:rPr>
          <w:color w:val="000000"/>
        </w:rPr>
        <w:t>，</w:t>
      </w:r>
      <w:r>
        <w:br/>
      </w:r>
      <w:r>
        <w:rPr>
          <w:color w:val="000000"/>
        </w:rPr>
        <w:t>∴∠CAE=∠OEA</w:t>
      </w:r>
      <w:r>
        <w:rPr>
          <w:color w:val="000000"/>
        </w:rPr>
        <w:t>，</w:t>
      </w:r>
      <w:r>
        <w:br/>
      </w:r>
      <w:r>
        <w:rPr>
          <w:color w:val="000000"/>
        </w:rPr>
        <w:t>∴AC∥OE</w:t>
      </w:r>
      <w:r>
        <w:rPr>
          <w:color w:val="000000"/>
        </w:rPr>
        <w:t>，</w:t>
      </w:r>
      <w:r>
        <w:br/>
      </w:r>
      <w:r>
        <w:rPr>
          <w:color w:val="000000"/>
        </w:rPr>
        <w:t>∴∠OEB=∠C=90°</w:t>
      </w:r>
      <w:r>
        <w:rPr>
          <w:color w:val="000000"/>
        </w:rPr>
        <w:t>，</w:t>
      </w:r>
      <w:r>
        <w:br/>
      </w:r>
      <w:r>
        <w:rPr>
          <w:color w:val="000000"/>
        </w:rPr>
        <w:t>∴OE⊥BC</w:t>
      </w:r>
      <w:r>
        <w:rPr>
          <w:color w:val="000000"/>
        </w:rPr>
        <w:t>，</w:t>
      </w:r>
      <w:r>
        <w:br/>
      </w:r>
      <w:r>
        <w:rPr>
          <w:color w:val="000000"/>
        </w:rPr>
        <w:t>∴BC</w:t>
      </w:r>
      <w:r>
        <w:rPr>
          <w:color w:val="000000"/>
        </w:rPr>
        <w:t>是圆的切线，</w:t>
      </w:r>
      <w:r>
        <w:br/>
      </w:r>
      <w:r>
        <w:rPr>
          <w:color w:val="000000"/>
        </w:rPr>
        <w:t>∴BE=BF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</w:t>
      </w:r>
      <w:r>
        <w:rPr>
          <w:color w:val="000000"/>
        </w:rPr>
        <w:t>∵AB</w:t>
      </w:r>
      <w:r>
        <w:rPr>
          <w:color w:val="000000"/>
        </w:rPr>
        <w:t>是直径，</w:t>
      </w:r>
      <w:r>
        <w:br/>
      </w:r>
      <w:r>
        <w:rPr>
          <w:color w:val="000000"/>
        </w:rPr>
        <w:t>∵∠AGD=90°</w:t>
      </w:r>
      <w:r>
        <w:rPr>
          <w:color w:val="000000"/>
        </w:rPr>
        <w:t>，</w:t>
      </w:r>
      <w:r>
        <w:br/>
      </w:r>
      <w:r>
        <w:rPr>
          <w:color w:val="000000"/>
        </w:rPr>
        <w:t>∵∠C=90°</w:t>
      </w:r>
      <w:r>
        <w:rPr>
          <w:color w:val="000000"/>
        </w:rPr>
        <w:t>，</w:t>
      </w:r>
      <w:r>
        <w:br/>
      </w:r>
      <w:r>
        <w:rPr>
          <w:color w:val="000000"/>
        </w:rPr>
        <w:t>∴GD∥BC</w:t>
      </w:r>
      <w:r>
        <w:rPr>
          <w:color w:val="000000"/>
        </w:rPr>
        <w:t>，</w:t>
      </w:r>
      <w:r>
        <w:br/>
      </w:r>
      <w:r>
        <w:rPr>
          <w:color w:val="000000"/>
        </w:rPr>
        <w:t>∵OE⊥BC</w:t>
      </w:r>
      <w:r>
        <w:rPr>
          <w:color w:val="000000"/>
        </w:rPr>
        <w:t>，</w:t>
      </w:r>
      <w:r>
        <w:br/>
      </w:r>
      <w:r>
        <w:rPr>
          <w:color w:val="000000"/>
        </w:rPr>
        <w:t>∴OE⊥GD</w:t>
      </w:r>
      <w:r>
        <w:rPr>
          <w:color w:val="000000"/>
        </w:rPr>
        <w:t>，</w:t>
      </w:r>
      <w:r>
        <w:br/>
      </w:r>
      <w:r>
        <w:rPr>
          <w:color w:val="000000"/>
        </w:rPr>
        <w:t>∴GH=DH</w:t>
      </w:r>
      <w:r>
        <w:rPr>
          <w:color w:val="000000"/>
        </w:rPr>
        <w:t>，</w:t>
      </w:r>
      <w:r>
        <w:br/>
      </w:r>
      <w:r>
        <w:rPr>
          <w:color w:val="000000"/>
        </w:rPr>
        <w:t>∵∠AGD=90°</w:t>
      </w:r>
      <w:r>
        <w:rPr>
          <w:color w:val="000000"/>
        </w:rPr>
        <w:t>，</w:t>
      </w:r>
      <w:r>
        <w:rPr>
          <w:color w:val="000000"/>
        </w:rPr>
        <w:t>∠C=90°</w:t>
      </w:r>
      <w:r>
        <w:rPr>
          <w:color w:val="000000"/>
        </w:rPr>
        <w:t>，</w:t>
      </w:r>
      <w:r>
        <w:rPr>
          <w:color w:val="000000"/>
        </w:rPr>
        <w:t>OE⊥BC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w:r>
        <w:rPr>
          <w:color w:val="000000"/>
        </w:rPr>
        <w:t>四边形</w:t>
      </w:r>
      <w:r>
        <w:rPr>
          <w:color w:val="000000"/>
        </w:rPr>
        <w:t>GCEH</w:t>
      </w:r>
      <w:r>
        <w:rPr>
          <w:color w:val="000000"/>
        </w:rPr>
        <w:t>是矩形，</w:t>
      </w:r>
      <w:r>
        <w:br/>
      </w:r>
      <w:r>
        <w:rPr>
          <w:color w:val="000000"/>
        </w:rPr>
        <w:t>∴GH=CE=R</w:t>
      </w:r>
      <w:r>
        <w:rPr>
          <w:color w:val="000000"/>
        </w:rPr>
        <w:t>﹣</w:t>
      </w:r>
      <w:r>
        <w:rPr>
          <w:color w:val="000000"/>
        </w:rPr>
        <w:t>1</w:t>
      </w:r>
      <w:r>
        <w:rPr>
          <w:color w:val="000000"/>
        </w:rPr>
        <w:t>，</w:t>
      </w:r>
      <w:r>
        <w:br/>
      </w:r>
      <w:r>
        <w:rPr>
          <w:color w:val="000000"/>
        </w:rPr>
        <w:t>∴GD=2</w:t>
      </w:r>
      <w:r>
        <w:rPr>
          <w:color w:val="000000"/>
        </w:rPr>
        <w:t>（</w:t>
      </w:r>
      <w:r>
        <w:rPr>
          <w:color w:val="000000"/>
        </w:rPr>
        <w:t>R</w:t>
      </w:r>
      <w:r>
        <w:rPr>
          <w:color w:val="000000"/>
        </w:rPr>
        <w:t>﹣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=2R</w:t>
      </w:r>
      <w:r>
        <w:rPr>
          <w:color w:val="000000"/>
        </w:rPr>
        <w:t>﹣</w:t>
      </w:r>
      <w:r>
        <w:rPr>
          <w:color w:val="000000"/>
        </w:rPr>
        <w:t>2</w:t>
      </w:r>
      <w:r>
        <w:rPr>
          <w:color w:val="000000"/>
        </w:rPr>
        <w:t>，</w:t>
      </w:r>
      <w:r>
        <w:br/>
      </w:r>
      <w:r>
        <w:rPr>
          <w:color w:val="000000"/>
        </w:rPr>
        <w:t>在直角三角形</w:t>
      </w:r>
      <w:r>
        <w:rPr>
          <w:color w:val="000000"/>
        </w:rPr>
        <w:t>AGD</w:t>
      </w:r>
      <w:r>
        <w:rPr>
          <w:color w:val="000000"/>
        </w:rPr>
        <w:t>中，</w:t>
      </w:r>
      <w:r>
        <w:rPr>
          <w:color w:val="000000"/>
        </w:rPr>
        <w:t>AG</w:t>
      </w:r>
      <w:r>
        <w:rPr>
          <w:color w:val="000000"/>
          <w:vertAlign w:val="superscript"/>
        </w:rPr>
        <w:t>2</w:t>
      </w:r>
      <w:r>
        <w:rPr>
          <w:color w:val="000000"/>
        </w:rPr>
        <w:t>+GD</w:t>
      </w:r>
      <w:r>
        <w:rPr>
          <w:color w:val="000000"/>
          <w:vertAlign w:val="superscript"/>
        </w:rPr>
        <w:t>2</w:t>
      </w:r>
      <w:r>
        <w:rPr>
          <w:color w:val="000000"/>
        </w:rPr>
        <w:t>=AD</w:t>
      </w:r>
      <w:r>
        <w:rPr>
          <w:color w:val="000000"/>
          <w:vertAlign w:val="superscript"/>
        </w:rPr>
        <w:t>2</w:t>
      </w:r>
      <w:r>
        <w:rPr>
          <w:color w:val="000000"/>
        </w:rPr>
        <w:t>，</w:t>
      </w:r>
      <w:r>
        <w:br/>
      </w:r>
      <w:r>
        <w:rPr>
          <w:color w:val="000000"/>
        </w:rPr>
        <w:t>即（</w:t>
      </w:r>
      <w:r>
        <w:rPr>
          <w:color w:val="000000"/>
        </w:rPr>
        <w:t>R+1</w:t>
      </w:r>
      <w:r>
        <w:rPr>
          <w:color w:val="000000"/>
        </w:rPr>
        <w:t>）</w:t>
      </w:r>
      <w:r>
        <w:rPr>
          <w:color w:val="000000"/>
          <w:vertAlign w:val="superscript"/>
        </w:rPr>
        <w:t>2</w:t>
      </w:r>
      <w:r>
        <w:rPr>
          <w:color w:val="000000"/>
        </w:rPr>
        <w:t>+</w:t>
      </w:r>
      <w:r>
        <w:rPr>
          <w:color w:val="000000"/>
        </w:rPr>
        <w:t>（</w:t>
      </w:r>
      <w:r>
        <w:rPr>
          <w:color w:val="000000"/>
        </w:rPr>
        <w:t>2R</w:t>
      </w:r>
      <w:r>
        <w:rPr>
          <w:color w:val="000000"/>
        </w:rPr>
        <w:t>﹣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  <w:vertAlign w:val="superscript"/>
        </w:rPr>
        <w:t>2</w:t>
      </w:r>
      <w:r>
        <w:rPr>
          <w:color w:val="000000"/>
        </w:rPr>
        <w:t>=</w:t>
      </w:r>
      <w:r>
        <w:rPr>
          <w:color w:val="000000"/>
        </w:rPr>
        <w:t>（</w:t>
      </w:r>
      <w:r>
        <w:rPr>
          <w:color w:val="000000"/>
        </w:rPr>
        <w:t>2R</w:t>
      </w:r>
      <w:r>
        <w:rPr>
          <w:color w:val="000000"/>
        </w:rPr>
        <w:t>）</w:t>
      </w:r>
      <w:r>
        <w:rPr>
          <w:color w:val="000000"/>
          <w:vertAlign w:val="superscript"/>
        </w:rPr>
        <w:t>2</w:t>
      </w:r>
      <w:r>
        <w:br/>
      </w:r>
      <w:r>
        <w:rPr>
          <w:color w:val="000000"/>
        </w:rPr>
        <w:t>解得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=5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=1</w:t>
      </w:r>
      <w:r>
        <w:rPr>
          <w:color w:val="000000"/>
        </w:rPr>
        <w:t>（舍去），</w:t>
      </w:r>
      <w:r>
        <w:br/>
      </w:r>
      <w:r>
        <w:rPr>
          <w:color w:val="000000"/>
        </w:rPr>
        <w:t>∴AG=R+1=5+1=6</w:t>
      </w:r>
      <w:r>
        <w:rPr>
          <w:color w:val="000000"/>
        </w:rPr>
        <w:t>；</w:t>
      </w:r>
      <w:r>
        <w:br/>
      </w:r>
      <w:r>
        <w:rPr>
          <w:noProof/>
          <w:lang w:eastAsia="zh-CN"/>
        </w:rPr>
        <w:drawing>
          <wp:inline distT="0" distB="0" distL="0" distR="0">
            <wp:extent cx="1757045" cy="1088606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）证明：根据切线长定理可知：</w:t>
      </w:r>
      <w:r>
        <w:br/>
      </w:r>
      <w:r>
        <w:rPr>
          <w:color w:val="000000"/>
        </w:rPr>
        <w:t>∵∠OAE+∠ODA=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（</w:t>
      </w:r>
      <w:r>
        <w:rPr>
          <w:color w:val="000000"/>
        </w:rPr>
        <w:t>∠BAD+∠ADC</w:t>
      </w:r>
      <w:r>
        <w:rPr>
          <w:color w:val="000000"/>
        </w:rPr>
        <w:t>）</w:t>
      </w:r>
      <w:r>
        <w:rPr>
          <w:color w:val="000000"/>
        </w:rPr>
        <w:t>=90°</w:t>
      </w:r>
      <w:r>
        <w:rPr>
          <w:color w:val="000000"/>
        </w:rPr>
        <w:t>，</w:t>
      </w:r>
      <w:r>
        <w:br/>
      </w:r>
      <w:r>
        <w:rPr>
          <w:color w:val="000000"/>
        </w:rPr>
        <w:t>∴∠AOD=90°</w:t>
      </w:r>
      <w:r>
        <w:rPr>
          <w:color w:val="000000"/>
        </w:rPr>
        <w:t>，</w:t>
      </w:r>
      <w:r>
        <w:br/>
      </w:r>
      <w:r>
        <w:rPr>
          <w:color w:val="000000"/>
        </w:rPr>
        <w:t>∵∠OAE=∠OAE</w:t>
      </w:r>
      <w:r>
        <w:rPr>
          <w:color w:val="000000"/>
        </w:rPr>
        <w:t>，</w:t>
      </w:r>
      <w:r>
        <w:rPr>
          <w:color w:val="000000"/>
        </w:rPr>
        <w:t>∠AOD=∠AEO=90°</w:t>
      </w:r>
      <w:r>
        <w:rPr>
          <w:color w:val="000000"/>
        </w:rPr>
        <w:t>，</w:t>
      </w:r>
      <w:r>
        <w:br/>
      </w:r>
      <w:r>
        <w:rPr>
          <w:color w:val="000000"/>
        </w:rPr>
        <w:t>∴△AOE∽△ADO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AE</m:t>
            </m:r>
          </m:num>
          <m:den>
            <m:r>
              <w:rPr>
                <w:rFonts w:ascii="Cambria Math" w:hint="eastAsia"/>
                <w:lang w:eastAsia="zh-CN"/>
              </w:rPr>
              <m:t>OA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OA</m:t>
            </m:r>
          </m:num>
          <m:den>
            <m:r>
              <w:rPr>
                <w:rFonts w:ascii="Cambria Math" w:hint="eastAsia"/>
                <w:lang w:eastAsia="zh-CN"/>
              </w:rPr>
              <m:t>AD</m:t>
            </m:r>
          </m:den>
        </m:f>
      </m:oMath>
      <w:r>
        <w:br/>
      </w:r>
      <w:r>
        <w:rPr>
          <w:color w:val="000000"/>
        </w:rPr>
        <w:t>即</w:t>
      </w:r>
      <w:r>
        <w:rPr>
          <w:color w:val="000000"/>
        </w:rPr>
        <w:t>AO</w:t>
      </w:r>
      <w:r>
        <w:rPr>
          <w:color w:val="000000"/>
          <w:vertAlign w:val="superscript"/>
        </w:rPr>
        <w:t>2</w:t>
      </w:r>
      <w:r>
        <w:rPr>
          <w:color w:val="000000"/>
        </w:rPr>
        <w:t>=AE•AD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）解：在</w:t>
      </w:r>
      <w:r>
        <w:rPr>
          <w:color w:val="000000"/>
        </w:rPr>
        <w:t>Rt△AOD</w:t>
      </w:r>
      <w:r>
        <w:rPr>
          <w:color w:val="000000"/>
        </w:rPr>
        <w:t>中，</w:t>
      </w:r>
      <w:r>
        <w:br/>
      </w:r>
      <w:r>
        <w:rPr>
          <w:color w:val="000000"/>
        </w:rPr>
        <w:t>OD=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D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O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</m:e>
        </m:rad>
      </m:oMath>
      <w:r>
        <w:rPr>
          <w:color w:val="000000"/>
        </w:rPr>
        <w:t>=3</w:t>
      </w:r>
      <w:r>
        <w:rPr>
          <w:color w:val="000000"/>
        </w:rPr>
        <w:t>，</w:t>
      </w:r>
      <w:r>
        <w:br/>
      </w:r>
      <w:r>
        <w:rPr>
          <w:color w:val="000000"/>
        </w:rPr>
        <w:t>∵S</w:t>
      </w:r>
      <w:r>
        <w:rPr>
          <w:color w:val="000000"/>
          <w:vertAlign w:val="subscript"/>
        </w:rPr>
        <w:t>△AOD</w:t>
      </w:r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×AD×EO=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×AO×OD</w:t>
      </w:r>
      <w:r>
        <w:br/>
      </w:r>
      <w:r>
        <w:rPr>
          <w:color w:val="000000"/>
        </w:rPr>
        <w:t>即</w:t>
      </w:r>
      <w:r>
        <w:rPr>
          <w:color w:val="000000"/>
        </w:rPr>
        <w:t>5×EO=4×3</w:t>
      </w:r>
      <w:r>
        <w:rPr>
          <w:color w:val="000000"/>
        </w:rPr>
        <w:t>，</w:t>
      </w:r>
      <w:r>
        <w:br/>
      </w:r>
      <w:r>
        <w:rPr>
          <w:color w:val="000000"/>
        </w:rPr>
        <w:t>∴EO=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12</m:t>
            </m:r>
          </m:num>
          <m:den>
            <m:r>
              <w:rPr>
                <w:rFonts w:ascii="Cambria Math" w:hint="eastAsia"/>
                <w:lang w:eastAsia="zh-CN"/>
              </w:rPr>
              <m:t>5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∵OE</w:t>
      </w:r>
      <w:r>
        <w:rPr>
          <w:color w:val="000000"/>
        </w:rPr>
        <w:t>是</w:t>
      </w:r>
      <w:r>
        <w:rPr>
          <w:color w:val="000000"/>
        </w:rPr>
        <w:t>⊙O</w:t>
      </w:r>
      <w:r>
        <w:rPr>
          <w:color w:val="000000"/>
        </w:rPr>
        <w:t>的半径，</w:t>
      </w:r>
      <w:r>
        <w:br/>
      </w:r>
      <w:r>
        <w:rPr>
          <w:color w:val="000000"/>
        </w:rPr>
        <w:t>∴S</w:t>
      </w:r>
      <w:r>
        <w:rPr>
          <w:color w:val="000000"/>
          <w:vertAlign w:val="subscript"/>
        </w:rPr>
        <w:t>圆</w:t>
      </w:r>
      <w:r>
        <w:rPr>
          <w:color w:val="000000"/>
          <w:vertAlign w:val="subscript"/>
        </w:rPr>
        <w:t>O</w:t>
      </w:r>
      <w:r>
        <w:rPr>
          <w:color w:val="000000"/>
        </w:rPr>
        <w:t>=πr</w:t>
      </w:r>
      <w:r>
        <w:rPr>
          <w:color w:val="000000"/>
          <w:vertAlign w:val="superscript"/>
        </w:rPr>
        <w:t>2</w:t>
      </w:r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144</m:t>
            </m:r>
          </m:num>
          <m:den>
            <m:r>
              <w:rPr>
                <w:rFonts w:ascii="Cambria Math" w:hint="eastAsia"/>
                <w:lang w:eastAsia="zh-CN"/>
              </w:rPr>
              <m:t>25</m:t>
            </m:r>
          </m:den>
        </m:f>
      </m:oMath>
      <w:r>
        <w:rPr>
          <w:color w:val="000000"/>
        </w:rPr>
        <w:t>π</w:t>
      </w:r>
      <w:r>
        <w:rPr>
          <w:color w:val="000000"/>
        </w:rPr>
        <w:t>．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</w:rPr>
        <w:lastRenderedPageBreak/>
        <w:t>23.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∵BC</w:t>
      </w:r>
      <w:r>
        <w:rPr>
          <w:color w:val="000000"/>
        </w:rPr>
        <w:t>是</w:t>
      </w:r>
      <w:r>
        <w:rPr>
          <w:color w:val="000000"/>
        </w:rPr>
        <w:t>⊙O</w:t>
      </w:r>
      <w:r>
        <w:rPr>
          <w:color w:val="000000"/>
        </w:rPr>
        <w:t>的弦，半径</w:t>
      </w:r>
      <w:r>
        <w:rPr>
          <w:color w:val="000000"/>
        </w:rPr>
        <w:t>OD⊥BC</w:t>
      </w:r>
      <w:r>
        <w:rPr>
          <w:color w:val="000000"/>
        </w:rPr>
        <w:t>，</w:t>
      </w:r>
      <w:r>
        <w:rPr>
          <w:color w:val="000000"/>
        </w:rPr>
        <w:t>BC=</w:t>
      </w:r>
      <m:oMath>
        <m:r>
          <w:rPr>
            <w:rFonts w:ascii="Cambria Math" w:hint="eastAsia"/>
            <w:lang w:eastAsia="zh-CN"/>
          </w:rPr>
          <m:t>6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</w:rPr>
        <w:t>，</w:t>
      </w:r>
      <w:r>
        <w:rPr>
          <w:color w:val="000000"/>
        </w:rPr>
        <w:t>∴CE=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BC=</w:t>
      </w:r>
      <m:oMath>
        <m:r>
          <w:rPr>
            <w:rFonts w:ascii="Cambria Math" w:hint="eastAsia"/>
            <w:lang w:eastAsia="zh-CN"/>
          </w:rPr>
          <m:t>3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</w:rPr>
        <w:t>.</w:t>
      </w:r>
      <w:r>
        <w:br/>
      </w:r>
      <w:r>
        <w:rPr>
          <w:color w:val="000000"/>
        </w:rPr>
        <w:t>∴</w:t>
      </w:r>
      <w:r>
        <w:rPr>
          <w:color w:val="000000"/>
        </w:rPr>
        <w:t>在</w:t>
      </w:r>
      <w:r>
        <w:rPr>
          <w:color w:val="000000"/>
        </w:rPr>
        <w:t>Rt△COE</w:t>
      </w:r>
      <w:r>
        <w:rPr>
          <w:color w:val="000000"/>
        </w:rPr>
        <w:t>中，由勾股定理得，</w:t>
      </w:r>
      <m:oMath>
        <m:r>
          <w:rPr>
            <w:rFonts w:ascii="Cambria Math" w:hint="eastAsia"/>
            <w:lang w:eastAsia="zh-CN"/>
          </w:rPr>
          <m:t>CO=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O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int="eastAsia"/>
            <w:lang w:eastAsia="zh-CN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int="eastAsia"/>
                        <w:lang w:eastAsia="zh-CN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int="eastAsia"/>
                            <w:lang w:eastAsia="zh-CN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  <m:r>
              <w:rPr>
                <w:rFonts w:ascii="Cambria Math" w:hint="eastAsia"/>
                <w:lang w:eastAsia="zh-CN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3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hint="eastAsia"/>
            <w:lang w:eastAsia="zh-CN"/>
          </w:rPr>
          <m:t>=6</m:t>
        </m:r>
      </m:oMath>
      <w:r>
        <w:rPr>
          <w:color w:val="000000"/>
        </w:rPr>
        <w:t>,</w:t>
      </w:r>
      <w:r>
        <w:br/>
      </w:r>
      <w:r>
        <w:rPr>
          <w:color w:val="000000"/>
        </w:rPr>
        <w:t>∴⊙O</w:t>
      </w:r>
      <w:r>
        <w:rPr>
          <w:color w:val="000000"/>
        </w:rPr>
        <w:t>的半径是</w:t>
      </w:r>
      <w:r>
        <w:rPr>
          <w:color w:val="000000"/>
        </w:rPr>
        <w:t>6.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∵</w:t>
      </w:r>
      <w:r>
        <w:rPr>
          <w:color w:val="000000"/>
        </w:rPr>
        <w:t>在</w:t>
      </w:r>
      <w:r>
        <w:rPr>
          <w:color w:val="000000"/>
        </w:rPr>
        <w:t>Rt△COE</w:t>
      </w:r>
      <w:r>
        <w:rPr>
          <w:color w:val="000000"/>
        </w:rPr>
        <w:t>中，</w:t>
      </w:r>
      <w:r>
        <w:rPr>
          <w:color w:val="000000"/>
        </w:rPr>
        <w:t>∠CEO=90°</w:t>
      </w:r>
      <w:r>
        <w:rPr>
          <w:color w:val="000000"/>
        </w:rPr>
        <w:t>，</w:t>
      </w:r>
      <w:r>
        <w:rPr>
          <w:color w:val="000000"/>
        </w:rPr>
        <w:t>CO=2OE</w:t>
      </w:r>
      <w:r>
        <w:rPr>
          <w:color w:val="000000"/>
        </w:rPr>
        <w:t>，</w:t>
      </w:r>
      <w:r>
        <w:rPr>
          <w:color w:val="000000"/>
        </w:rPr>
        <w:t>∴∠ECO=30°</w:t>
      </w:r>
      <w:r>
        <w:rPr>
          <w:color w:val="000000"/>
        </w:rPr>
        <w:t>．</w:t>
      </w:r>
      <w:r>
        <w:br/>
      </w:r>
      <w:r>
        <w:rPr>
          <w:color w:val="000000"/>
        </w:rPr>
        <w:t>∵AB</w:t>
      </w:r>
      <w:r>
        <w:rPr>
          <w:color w:val="000000"/>
        </w:rPr>
        <w:t>是</w:t>
      </w:r>
      <w:r>
        <w:rPr>
          <w:color w:val="000000"/>
        </w:rPr>
        <w:t>⊙O</w:t>
      </w:r>
      <w:r>
        <w:rPr>
          <w:color w:val="000000"/>
        </w:rPr>
        <w:t>的直径，</w:t>
      </w:r>
      <w:r>
        <w:rPr>
          <w:color w:val="000000"/>
        </w:rPr>
        <w:t>∴∠ACB=90°.∴∠ACO=60°</w:t>
      </w:r>
      <w:r>
        <w:rPr>
          <w:color w:val="000000"/>
        </w:rPr>
        <w:t>．</w:t>
      </w:r>
      <w:r>
        <w:br/>
      </w:r>
      <w:r>
        <w:rPr>
          <w:color w:val="000000"/>
        </w:rPr>
        <w:t>∵OA=OC</w:t>
      </w:r>
      <w:r>
        <w:rPr>
          <w:color w:val="000000"/>
        </w:rPr>
        <w:t>，</w:t>
      </w:r>
      <w:r>
        <w:rPr>
          <w:color w:val="000000"/>
        </w:rPr>
        <w:t>∴△ACO</w:t>
      </w:r>
      <w:r>
        <w:rPr>
          <w:color w:val="000000"/>
        </w:rPr>
        <w:t>是等边三角形</w:t>
      </w:r>
      <w:r>
        <w:rPr>
          <w:color w:val="000000"/>
        </w:rPr>
        <w:t>.∴∠AOC=60°.</w:t>
      </w:r>
      <w:r>
        <w:br/>
      </w:r>
      <w:r>
        <w:rPr>
          <w:color w:val="000000"/>
          <w:lang w:eastAsia="zh-CN"/>
        </w:rPr>
        <w:t>∴S</w:t>
      </w:r>
      <w:r>
        <w:rPr>
          <w:color w:val="000000"/>
          <w:vertAlign w:val="subscript"/>
          <w:lang w:eastAsia="zh-CN"/>
        </w:rPr>
        <w:t>阴影</w:t>
      </w:r>
      <w:r>
        <w:rPr>
          <w:color w:val="000000"/>
          <w:lang w:eastAsia="zh-CN"/>
        </w:rPr>
        <w:t>=S</w:t>
      </w:r>
      <w:r>
        <w:rPr>
          <w:color w:val="000000"/>
          <w:vertAlign w:val="subscript"/>
          <w:lang w:eastAsia="zh-CN"/>
        </w:rPr>
        <w:t>扇形</w:t>
      </w:r>
      <w:r>
        <w:rPr>
          <w:color w:val="000000"/>
          <w:vertAlign w:val="subscript"/>
          <w:lang w:eastAsia="zh-CN"/>
        </w:rPr>
        <w:t>ACO</w:t>
      </w:r>
      <w:r>
        <w:rPr>
          <w:color w:val="000000"/>
          <w:lang w:eastAsia="zh-CN"/>
        </w:rPr>
        <w:t>-S</w:t>
      </w:r>
      <w:r>
        <w:rPr>
          <w:color w:val="000000"/>
          <w:vertAlign w:val="subscript"/>
          <w:lang w:eastAsia="zh-CN"/>
        </w:rPr>
        <w:t>△AOC</w:t>
      </w:r>
      <w:r>
        <w:rPr>
          <w:color w:val="000000"/>
          <w:lang w:eastAsia="zh-CN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60</m:t>
            </m:r>
            <m:r>
              <w:rPr>
                <w:rFonts w:ascii="Cambria Math" w:hint="eastAsia"/>
                <w:lang w:eastAsia="zh-CN"/>
              </w:rPr>
              <m:t>·</m:t>
            </m:r>
            <m:r>
              <m:rPr>
                <m:sty m:val="p"/>
              </m:rPr>
              <w:rPr>
                <w:rFonts w:ascii="Cambria Math" w:hint="eastAsia"/>
                <w:lang w:eastAsia="zh-CN"/>
              </w:rPr>
              <m:t>π</m:t>
            </m:r>
            <m:r>
              <w:rPr>
                <w:rFonts w:ascii="Cambria Math" w:hint="eastAsia"/>
                <w:lang w:eastAsia="zh-CN"/>
              </w:rPr>
              <m:t>·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  <w:lang w:eastAsia="zh-CN"/>
                  </w:rPr>
                  <m:t>6</m:t>
                </m:r>
              </m:e>
              <m:sup>
                <m:r>
                  <w:rPr>
                    <w:rFonts w:ascii="Cambria Math" w:hint="eastAsia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hint="eastAsia"/>
                <w:lang w:eastAsia="zh-CN"/>
              </w:rPr>
              <m:t>360</m:t>
            </m:r>
          </m:den>
        </m:f>
        <m:r>
          <w:rPr>
            <w:rFonts w:ascii="Cambria Math" w:hint="eastAsia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  <m:r>
          <w:rPr>
            <w:rFonts w:ascii="Cambria Math" w:hint="eastAsia"/>
            <w:lang w:eastAsia="zh-CN"/>
          </w:rPr>
          <m:t>·</m:t>
        </m:r>
        <m:r>
          <w:rPr>
            <w:rFonts w:ascii="Cambria Math" w:hint="eastAsia"/>
            <w:lang w:eastAsia="zh-CN"/>
          </w:rPr>
          <m:t>6</m:t>
        </m:r>
        <m:r>
          <w:rPr>
            <w:rFonts w:ascii="Cambria Math" w:hint="eastAsia"/>
            <w:lang w:eastAsia="zh-CN"/>
          </w:rPr>
          <m:t>·</m:t>
        </m:r>
        <m:r>
          <w:rPr>
            <w:rFonts w:ascii="Cambria Math" w:hint="eastAsia"/>
            <w:lang w:eastAsia="zh-CN"/>
          </w:rPr>
          <m:t>6</m:t>
        </m:r>
        <m:r>
          <w:rPr>
            <w:rFonts w:ascii="Cambria Math" w:hint="eastAsia"/>
            <w:lang w:eastAsia="zh-CN"/>
          </w:rPr>
          <m:t>·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3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  <m:r>
          <w:rPr>
            <w:rFonts w:ascii="Cambria Math" w:hint="eastAsia"/>
            <w:lang w:eastAsia="zh-CN"/>
          </w:rPr>
          <m:t>=6</m:t>
        </m:r>
        <m:r>
          <m:rPr>
            <m:sty m:val="p"/>
          </m:rPr>
          <w:rPr>
            <w:rFonts w:ascii="Cambria Math" w:hint="eastAsia"/>
            <w:lang w:eastAsia="zh-CN"/>
          </w:rPr>
          <m:t>π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9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答：阴影部分的面积是</w:t>
      </w:r>
      <m:oMath>
        <m:r>
          <w:rPr>
            <w:rFonts w:ascii="Cambria Math" w:hint="eastAsia"/>
            <w:lang w:eastAsia="zh-CN"/>
          </w:rPr>
          <m:t>6</m:t>
        </m:r>
        <m:r>
          <m:rPr>
            <m:sty m:val="p"/>
          </m:rPr>
          <w:rPr>
            <w:rFonts w:ascii="Cambria Math" w:hint="eastAsia"/>
            <w:lang w:eastAsia="zh-CN"/>
          </w:rPr>
          <m:t>π</m:t>
        </m:r>
        <m:r>
          <w:rPr>
            <w:rFonts w:ascii="Cambria Math" w:hint="eastAsia"/>
            <w:lang w:eastAsia="zh-CN"/>
          </w:rPr>
          <m:t>-</m:t>
        </m:r>
        <m:r>
          <w:rPr>
            <w:rFonts w:ascii="Cambria Math" w:hint="eastAsia"/>
            <w:lang w:eastAsia="zh-CN"/>
          </w:rPr>
          <m:t>9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3</m:t>
            </m:r>
          </m:e>
        </m:rad>
      </m:oMath>
      <w:r>
        <w:rPr>
          <w:color w:val="000000"/>
          <w:lang w:eastAsia="zh-CN"/>
        </w:rPr>
        <w:t>．</w:t>
      </w:r>
    </w:p>
    <w:p w:rsidR="00E81AD8" w:rsidRDefault="00841B5A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证明：</w:t>
      </w:r>
      <w:r>
        <w:rPr>
          <w:color w:val="000000"/>
        </w:rPr>
        <w:t>∵AB=AC</w:t>
      </w:r>
      <w:r>
        <w:rPr>
          <w:color w:val="000000"/>
        </w:rPr>
        <w:t>，</w:t>
      </w:r>
      <w:r>
        <w:br/>
      </w:r>
      <w:r>
        <w:rPr>
          <w:color w:val="000000"/>
        </w:rPr>
        <w:t>∴∠ABC=∠ACB</w:t>
      </w:r>
      <w:r>
        <w:rPr>
          <w:color w:val="000000"/>
        </w:rPr>
        <w:t>，</w:t>
      </w:r>
      <w:r>
        <w:br/>
      </w:r>
      <w:r>
        <w:rPr>
          <w:color w:val="000000"/>
        </w:rPr>
        <w:t>∵</w:t>
      </w:r>
      <w:r>
        <w:rPr>
          <w:color w:val="000000"/>
        </w:rPr>
        <w:t>弦</w:t>
      </w:r>
      <w:r>
        <w:rPr>
          <w:color w:val="000000"/>
        </w:rPr>
        <w:t>BD</w:t>
      </w:r>
      <w:r>
        <w:rPr>
          <w:color w:val="000000"/>
        </w:rPr>
        <w:t>，</w:t>
      </w:r>
      <w:r>
        <w:rPr>
          <w:color w:val="000000"/>
        </w:rPr>
        <w:t>CE</w:t>
      </w:r>
      <w:r>
        <w:rPr>
          <w:color w:val="000000"/>
        </w:rPr>
        <w:t>分别平分</w:t>
      </w:r>
      <w:r>
        <w:rPr>
          <w:color w:val="000000"/>
        </w:rPr>
        <w:t>∠ABC</w:t>
      </w:r>
      <w:r>
        <w:rPr>
          <w:color w:val="000000"/>
        </w:rPr>
        <w:t>，</w:t>
      </w:r>
      <w:r>
        <w:rPr>
          <w:color w:val="000000"/>
        </w:rPr>
        <w:t>∠ACB</w:t>
      </w:r>
      <w:r>
        <w:rPr>
          <w:color w:val="000000"/>
        </w:rPr>
        <w:t>，</w:t>
      </w:r>
      <w:r>
        <w:br/>
      </w:r>
      <w:r>
        <w:rPr>
          <w:color w:val="000000"/>
        </w:rPr>
        <w:t>∴∠ABD=∠DBC=∠ECB=∠ACE</w:t>
      </w:r>
      <w:r>
        <w:rPr>
          <w:color w:val="000000"/>
        </w:rPr>
        <w:t>，</w:t>
      </w:r>
      <w:r>
        <w:br/>
      </w:r>
      <w:r>
        <w:rPr>
          <w:color w:val="000000"/>
        </w:rPr>
        <w:t>∵BE=BC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int="eastAsia"/>
                <w:lang w:eastAsia="zh-CN"/>
              </w:rPr>
              <m:t>BE</m:t>
            </m:r>
          </m:e>
          <m:lim>
            <m:r>
              <w:rPr>
                <w:rFonts w:ascii="Cambria Math" w:hint="eastAsia"/>
                <w:lang w:eastAsia="zh-CN"/>
              </w:rPr>
              <m:t>∧</m:t>
            </m:r>
          </m:lim>
        </m:limUpp>
        <m:r>
          <w:rPr>
            <w:rFonts w:ascii="Cambria Math" w:hint="eastAsia"/>
            <w:lang w:eastAsia="zh-CN"/>
          </w:rPr>
          <m:t>=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int="eastAsia"/>
                <w:lang w:eastAsia="zh-CN"/>
              </w:rPr>
              <m:t>BC</m:t>
            </m:r>
          </m:e>
          <m:lim>
            <m:r>
              <w:rPr>
                <w:rFonts w:ascii="Cambria Math" w:hint="eastAsia"/>
                <w:lang w:eastAsia="zh-CN"/>
              </w:rPr>
              <m:t>∧</m:t>
            </m:r>
          </m:lim>
        </m:limUpp>
      </m:oMath>
      <w:r>
        <w:br/>
      </w:r>
      <w:r>
        <w:rPr>
          <w:color w:val="000000"/>
        </w:rPr>
        <w:t>∴∠BEC=∠BCE</w:t>
      </w:r>
      <w:r>
        <w:rPr>
          <w:color w:val="000000"/>
        </w:rPr>
        <w:t>，</w:t>
      </w:r>
      <w:r>
        <w:br/>
      </w:r>
      <w:r>
        <w:rPr>
          <w:color w:val="000000"/>
        </w:rPr>
        <w:t>∵∠BCA=∠BEC</w:t>
      </w:r>
      <w:r>
        <w:rPr>
          <w:color w:val="000000"/>
        </w:rPr>
        <w:t>，</w:t>
      </w:r>
      <w:r>
        <w:br/>
      </w:r>
      <w:r>
        <w:rPr>
          <w:color w:val="000000"/>
        </w:rPr>
        <w:t>∴∠ABD=∠DBC=∠ECB=∠ACE=∠BAC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int="eastAsia"/>
                <w:lang w:eastAsia="zh-CN"/>
              </w:rPr>
              <m:t>AE</m:t>
            </m:r>
          </m:e>
          <m:lim>
            <m:r>
              <w:rPr>
                <w:rFonts w:ascii="Cambria Math" w:hint="eastAsia"/>
                <w:lang w:eastAsia="zh-CN"/>
              </w:rPr>
              <m:t>∧</m:t>
            </m:r>
          </m:lim>
        </m:limUpp>
        <m:r>
          <w:rPr>
            <w:rFonts w:ascii="Cambria Math" w:hint="eastAsia"/>
            <w:lang w:eastAsia="zh-CN"/>
          </w:rPr>
          <m:t>=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int="eastAsia"/>
                <w:lang w:eastAsia="zh-CN"/>
              </w:rPr>
              <m:t>AD</m:t>
            </m:r>
          </m:e>
          <m:lim>
            <m:r>
              <w:rPr>
                <w:rFonts w:ascii="Cambria Math" w:hint="eastAsia"/>
                <w:lang w:eastAsia="zh-CN"/>
              </w:rPr>
              <m:t>∧</m:t>
            </m:r>
          </m:lim>
        </m:limUpp>
        <m:r>
          <w:rPr>
            <w:rFonts w:ascii="Cambria Math" w:hint="eastAsia"/>
            <w:lang w:eastAsia="zh-CN"/>
          </w:rPr>
          <m:t>=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int="eastAsia"/>
                <w:lang w:eastAsia="zh-CN"/>
              </w:rPr>
              <m:t>DC</m:t>
            </m:r>
          </m:e>
          <m:lim>
            <m:r>
              <w:rPr>
                <w:rFonts w:ascii="Cambria Math" w:hint="eastAsia"/>
                <w:lang w:eastAsia="zh-CN"/>
              </w:rPr>
              <m:t>∧</m:t>
            </m:r>
          </m:lim>
        </m:limUpp>
        <m:r>
          <w:rPr>
            <w:rFonts w:ascii="Cambria Math" w:hint="eastAsia"/>
            <w:lang w:eastAsia="zh-CN"/>
          </w:rPr>
          <m:t>=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int="eastAsia"/>
                <w:lang w:eastAsia="zh-CN"/>
              </w:rPr>
              <m:t>BC</m:t>
            </m:r>
          </m:e>
          <m:lim>
            <m:r>
              <w:rPr>
                <w:rFonts w:ascii="Cambria Math" w:hint="eastAsia"/>
                <w:lang w:eastAsia="zh-CN"/>
              </w:rPr>
              <m:t>∧</m:t>
            </m:r>
          </m:lim>
        </m:limUpp>
        <m:r>
          <w:rPr>
            <w:rFonts w:ascii="Cambria Math" w:hint="eastAsia"/>
            <w:lang w:eastAsia="zh-CN"/>
          </w:rPr>
          <m:t>=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int="eastAsia"/>
                <w:lang w:eastAsia="zh-CN"/>
              </w:rPr>
              <m:t>BE</m:t>
            </m:r>
          </m:e>
          <m:lim>
            <m:r>
              <w:rPr>
                <w:rFonts w:ascii="Cambria Math" w:hint="eastAsia"/>
                <w:lang w:eastAsia="zh-CN"/>
              </w:rPr>
              <m:t>∧</m:t>
            </m:r>
          </m:lim>
        </m:limUpp>
      </m:oMath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w:r>
        <w:rPr>
          <w:color w:val="000000"/>
        </w:rPr>
        <w:t>五边形</w:t>
      </w:r>
      <w:r>
        <w:rPr>
          <w:color w:val="000000"/>
        </w:rPr>
        <w:t>AEBCD</w:t>
      </w:r>
      <w:r>
        <w:rPr>
          <w:color w:val="000000"/>
        </w:rPr>
        <w:t>是正五边形．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690192" cy="143237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90192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解：连接</w:t>
      </w:r>
      <w:r>
        <w:rPr>
          <w:color w:val="000000"/>
        </w:rPr>
        <w:t>CE</w:t>
      </w:r>
      <w:r>
        <w:rPr>
          <w:color w:val="000000"/>
        </w:rPr>
        <w:t>，则</w:t>
      </w:r>
      <w:r>
        <w:rPr>
          <w:color w:val="000000"/>
        </w:rPr>
        <w:t>∠E=∠B</w:t>
      </w:r>
      <w:r>
        <w:rPr>
          <w:color w:val="000000"/>
        </w:rPr>
        <w:t>，</w:t>
      </w:r>
      <w:r>
        <w:br/>
      </w:r>
      <w:r>
        <w:rPr>
          <w:noProof/>
          <w:lang w:eastAsia="zh-CN"/>
        </w:rPr>
        <w:drawing>
          <wp:inline distT="0" distB="0" distL="0" distR="0">
            <wp:extent cx="1279589" cy="1298677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∵AE</w:t>
      </w:r>
      <w:r>
        <w:rPr>
          <w:color w:val="000000"/>
        </w:rPr>
        <w:t>是</w:t>
      </w:r>
      <w:r>
        <w:rPr>
          <w:color w:val="000000"/>
        </w:rPr>
        <w:t>⊙O</w:t>
      </w:r>
      <w:r>
        <w:rPr>
          <w:color w:val="000000"/>
        </w:rPr>
        <w:t>的直径，</w:t>
      </w:r>
      <w:r>
        <w:br/>
      </w:r>
      <w:r>
        <w:rPr>
          <w:color w:val="000000"/>
        </w:rPr>
        <w:t>∴∠ACE=90°</w:t>
      </w:r>
      <w:r>
        <w:rPr>
          <w:color w:val="000000"/>
        </w:rPr>
        <w:t>，</w:t>
      </w:r>
      <w:r>
        <w:br/>
      </w:r>
      <w:r>
        <w:rPr>
          <w:color w:val="000000"/>
        </w:rPr>
        <w:t>又</w:t>
      </w:r>
      <w:r>
        <w:rPr>
          <w:color w:val="000000"/>
        </w:rPr>
        <w:t>∵AD⊥BC</w:t>
      </w:r>
      <w:r>
        <w:rPr>
          <w:color w:val="000000"/>
        </w:rPr>
        <w:t>，</w:t>
      </w:r>
      <w:r>
        <w:br/>
      </w:r>
      <w:r>
        <w:rPr>
          <w:color w:val="000000"/>
        </w:rPr>
        <w:t>∴∠ACE=∠ADB=90°</w:t>
      </w:r>
      <w:r>
        <w:rPr>
          <w:color w:val="000000"/>
        </w:rPr>
        <w:t>，</w:t>
      </w:r>
      <w:r>
        <w:br/>
      </w:r>
      <w:r>
        <w:rPr>
          <w:color w:val="000000"/>
        </w:rPr>
        <w:t>∴△ACE∽△ADB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AE</m:t>
            </m:r>
          </m:num>
          <m:den>
            <m:r>
              <w:rPr>
                <w:rFonts w:ascii="Cambria Math" w:hint="eastAsia"/>
                <w:lang w:eastAsia="zh-CN"/>
              </w:rPr>
              <m:t>AB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AC</m:t>
            </m:r>
          </m:num>
          <m:den>
            <m:r>
              <w:rPr>
                <w:rFonts w:ascii="Cambria Math" w:hint="eastAsia"/>
                <w:lang w:eastAsia="zh-CN"/>
              </w:rPr>
              <m:t>AD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11</m:t>
            </m:r>
          </m:num>
          <m:den>
            <m:r>
              <w:rPr>
                <w:rFonts w:ascii="Cambria Math" w:hint="eastAsia"/>
                <w:lang w:eastAsia="zh-CN"/>
              </w:rPr>
              <m:t>6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8</m:t>
            </m:r>
          </m:num>
          <m:den>
            <m:r>
              <w:rPr>
                <w:rFonts w:ascii="Cambria Math" w:hint="eastAsia"/>
                <w:lang w:eastAsia="zh-CN"/>
              </w:rPr>
              <m:t>AD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解得</w:t>
      </w:r>
      <w:r>
        <w:rPr>
          <w:color w:val="000000"/>
        </w:rPr>
        <w:t xml:space="preserve">AD=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48</m:t>
            </m:r>
          </m:num>
          <m:den>
            <m:r>
              <w:rPr>
                <w:rFonts w:ascii="Cambria Math" w:hint="eastAsia"/>
                <w:lang w:eastAsia="zh-CN"/>
              </w:rPr>
              <m:t>11</m:t>
            </m:r>
          </m:den>
        </m:f>
      </m:oMath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26.</w:t>
      </w:r>
      <w:r>
        <w:rPr>
          <w:color w:val="0000FF"/>
          <w:lang w:eastAsia="zh-CN"/>
        </w:rPr>
        <w:t>【答案】</w:t>
      </w:r>
    </w:p>
    <w:p w:rsidR="00E81AD8" w:rsidRDefault="00841B5A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解：如图：作点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关于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的对称点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关于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的对称点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，连结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FM</w:t>
      </w:r>
      <w:r>
        <w:rPr>
          <w:color w:val="000000"/>
          <w:lang w:eastAsia="zh-CN"/>
        </w:rPr>
        <w:t>，设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交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依题可得</w:t>
      </w:r>
      <w:r>
        <w:rPr>
          <w:color w:val="000000"/>
          <w:lang w:eastAsia="zh-CN"/>
        </w:rPr>
        <w:t>AB⊥CM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CQ=MQ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∴∠CFA=∠AFM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又</w:t>
      </w:r>
      <w:r>
        <w:rPr>
          <w:color w:val="000000"/>
          <w:lang w:eastAsia="zh-CN"/>
        </w:rPr>
        <w:t>∵∠CFA=∠DFB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∴∠AFM=∠DFB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三点共线，</w:t>
      </w:r>
      <w:r>
        <w:rPr>
          <w:lang w:eastAsia="zh-CN"/>
        </w:rPr>
        <w:br/>
      </w:r>
      <w:r>
        <w:rPr>
          <w:color w:val="000000"/>
          <w:lang w:eastAsia="zh-CN"/>
        </w:rPr>
        <w:t>同理可得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三点共线，</w:t>
      </w:r>
      <w:r>
        <w:rPr>
          <w:lang w:eastAsia="zh-CN"/>
        </w:rPr>
        <w:br/>
      </w:r>
      <w:r>
        <w:rPr>
          <w:color w:val="000000"/>
          <w:lang w:eastAsia="zh-CN"/>
        </w:rPr>
        <w:t>又</w:t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弧</w:t>
      </w:r>
      <w:r>
        <w:rPr>
          <w:color w:val="000000"/>
          <w:lang w:eastAsia="zh-CN"/>
        </w:rPr>
        <w:t>AC=60°</w:t>
      </w:r>
      <w:r>
        <w:rPr>
          <w:color w:val="000000"/>
          <w:lang w:eastAsia="zh-CN"/>
        </w:rPr>
        <w:t>，弧</w:t>
      </w:r>
      <w:r>
        <w:rPr>
          <w:color w:val="000000"/>
          <w:lang w:eastAsia="zh-CN"/>
        </w:rPr>
        <w:t>BE=20°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弧</w:t>
      </w:r>
      <w:r>
        <w:rPr>
          <w:color w:val="000000"/>
          <w:lang w:eastAsia="zh-CN"/>
        </w:rPr>
        <w:t>AM=</w:t>
      </w:r>
      <w:r>
        <w:rPr>
          <w:color w:val="000000"/>
          <w:lang w:eastAsia="zh-CN"/>
        </w:rPr>
        <w:t>弧</w:t>
      </w:r>
      <w:r>
        <w:rPr>
          <w:color w:val="000000"/>
          <w:lang w:eastAsia="zh-CN"/>
        </w:rPr>
        <w:t>AC=60°</w:t>
      </w:r>
      <w:r>
        <w:rPr>
          <w:color w:val="000000"/>
          <w:lang w:eastAsia="zh-CN"/>
        </w:rPr>
        <w:t>，弧</w:t>
      </w:r>
      <w:r>
        <w:rPr>
          <w:color w:val="000000"/>
          <w:lang w:eastAsia="zh-CN"/>
        </w:rPr>
        <w:t>BN=</w:t>
      </w:r>
      <w:r>
        <w:rPr>
          <w:color w:val="000000"/>
          <w:lang w:eastAsia="zh-CN"/>
        </w:rPr>
        <w:t>弧</w:t>
      </w:r>
      <w:r>
        <w:rPr>
          <w:color w:val="000000"/>
          <w:lang w:eastAsia="zh-CN"/>
        </w:rPr>
        <w:t>BE=20°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w:r>
        <w:rPr>
          <w:color w:val="000000"/>
          <w:lang w:eastAsia="zh-CN"/>
        </w:rPr>
        <w:t>弧</w:t>
      </w:r>
      <w:r>
        <w:rPr>
          <w:color w:val="000000"/>
          <w:lang w:eastAsia="zh-CN"/>
        </w:rPr>
        <w:t>MN=180°-60°-20°=100°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∴∠FDG=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×100°=50°.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12736" cy="116499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AD8" w:rsidRDefault="00841B5A">
      <w:pPr>
        <w:spacing w:after="0"/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color w:val="000000"/>
          <w:lang w:eastAsia="zh-CN"/>
        </w:rPr>
        <w:t>(1)∵BC</w:t>
      </w:r>
      <w:r>
        <w:rPr>
          <w:color w:val="000000"/>
          <w:lang w:eastAsia="zh-CN"/>
        </w:rPr>
        <w:t>是半圆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的直径，</w:t>
      </w:r>
      <w:r>
        <w:rPr>
          <w:color w:val="000000"/>
          <w:lang w:eastAsia="zh-CN"/>
        </w:rPr>
        <w:t>∴∠BDC=90</w:t>
      </w:r>
      <w:r>
        <w:rPr>
          <w:color w:val="000000"/>
          <w:vertAlign w:val="superscript"/>
          <w:lang w:eastAsia="zh-CN"/>
        </w:rPr>
        <w:t>0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</w:rPr>
        <w:t>∵CE=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，</w:t>
      </w:r>
      <w:r>
        <w:rPr>
          <w:color w:val="000000"/>
        </w:rPr>
        <w:t>CD=2</w:t>
      </w:r>
      <w:r>
        <w:rPr>
          <w:color w:val="000000"/>
        </w:rPr>
        <w:t>，</w:t>
      </w:r>
      <w:r>
        <w:rPr>
          <w:color w:val="000000"/>
        </w:rPr>
        <w:t>∴</w:t>
      </w:r>
      <w:r>
        <w:rPr>
          <w:color w:val="000000"/>
        </w:rPr>
        <w:t>根据勾股定理，得</w:t>
      </w:r>
      <w:r>
        <w:rPr>
          <w:color w:val="000000"/>
        </w:rPr>
        <w:t>DE=1.</w:t>
      </w:r>
      <w:r>
        <w:br/>
      </w:r>
      <w:r>
        <w:rPr>
          <w:color w:val="000000"/>
        </w:rPr>
        <w:t>∵D</w:t>
      </w:r>
      <w:r>
        <w:rPr>
          <w:color w:val="000000"/>
        </w:rPr>
        <w:t>是弧</w:t>
      </w:r>
      <w:r>
        <w:rPr>
          <w:color w:val="000000"/>
        </w:rPr>
        <w:t>AC</w:t>
      </w:r>
      <w:r>
        <w:rPr>
          <w:color w:val="000000"/>
        </w:rPr>
        <w:t>的中点，</w:t>
      </w:r>
      <w:r>
        <w:rPr>
          <w:color w:val="000000"/>
        </w:rPr>
        <w:t>∴AD=CD=2.</w:t>
      </w:r>
      <w:r>
        <w:br/>
      </w:r>
      <w:r>
        <w:rPr>
          <w:color w:val="000000"/>
        </w:rPr>
        <w:t>易证</w:t>
      </w:r>
      <w:r>
        <w:rPr>
          <w:color w:val="000000"/>
        </w:rPr>
        <w:t>△ADE∽△BCE</w:t>
      </w:r>
      <w:r>
        <w:rPr>
          <w:color w:val="000000"/>
        </w:rPr>
        <w:t>，</w:t>
      </w:r>
      <w:r>
        <w:rPr>
          <w:color w:val="000000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AD</m:t>
            </m:r>
          </m:num>
          <m:den>
            <m:r>
              <w:rPr>
                <w:rFonts w:ascii="Cambria Math" w:hint="eastAsia"/>
                <w:lang w:eastAsia="zh-CN"/>
              </w:rPr>
              <m:t>BC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DE</m:t>
            </m:r>
          </m:num>
          <m:den>
            <m:r>
              <w:rPr>
                <w:rFonts w:ascii="Cambria Math" w:hint="eastAsia"/>
                <w:lang w:eastAsia="zh-CN"/>
              </w:rPr>
              <m:t>CE</m:t>
            </m:r>
          </m:den>
        </m:f>
      </m:oMath>
      <w:r>
        <w:rPr>
          <w:color w:val="000000"/>
        </w:rPr>
        <w:t>,</w:t>
      </w:r>
      <w:r>
        <w:rPr>
          <w:color w:val="000000"/>
        </w:rPr>
        <w:t>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BC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5</m:t>
                </m:r>
              </m:e>
            </m:rad>
          </m:den>
        </m:f>
      </m:oMath>
      <w:r>
        <w:rPr>
          <w:color w:val="000000"/>
        </w:rPr>
        <w:t>，解得</w:t>
      </w:r>
      <w:r>
        <w:rPr>
          <w:color w:val="000000"/>
        </w:rPr>
        <w:t>BC=</w:t>
      </w:r>
      <m:oMath>
        <m:r>
          <w:rPr>
            <w:rFonts w:ascii="Cambria Math" w:hint="eastAsia"/>
            <w:lang w:eastAsia="zh-CN"/>
          </w:rPr>
          <m:t>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.</w:t>
      </w:r>
      <w:r>
        <w:br/>
      </w:r>
      <w:r>
        <w:rPr>
          <w:color w:val="000000"/>
        </w:rPr>
        <w:t xml:space="preserve">(2) </w:t>
      </w:r>
      <w:r>
        <w:rPr>
          <w:color w:val="000000"/>
        </w:rPr>
        <w:t>易证</w:t>
      </w:r>
      <w:r>
        <w:rPr>
          <w:color w:val="000000"/>
        </w:rPr>
        <w:t>△ABE∽△DCE, 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</m:t>
            </m:r>
            <m:r>
              <w:rPr>
                <w:rFonts w:ascii="Cambria Math" w:hint="eastAsia"/>
                <w:lang w:eastAsia="zh-CN"/>
              </w:rPr>
              <m:t>E</m:t>
            </m:r>
          </m:num>
          <m:den>
            <m:r>
              <w:rPr>
                <w:rFonts w:ascii="Cambria Math" w:hint="eastAsia"/>
                <w:lang w:eastAsia="zh-CN"/>
              </w:rPr>
              <m:t>AB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DE</m:t>
            </m:r>
          </m:num>
          <m:den>
            <m:r>
              <w:rPr>
                <w:rFonts w:ascii="Cambria Math" w:hint="eastAsia"/>
                <w:lang w:eastAsia="zh-CN"/>
              </w:rPr>
              <m:t>DC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.</w:t>
      </w:r>
      <w:r>
        <w:br/>
      </w:r>
      <w:r>
        <w:rPr>
          <w:color w:val="000000"/>
        </w:rPr>
        <w:t>设</w:t>
      </w:r>
      <w:r>
        <w:rPr>
          <w:color w:val="000000"/>
        </w:rPr>
        <w:t xml:space="preserve">AE=x , </w:t>
      </w:r>
      <w:r>
        <w:rPr>
          <w:color w:val="000000"/>
        </w:rPr>
        <w:t>则</w:t>
      </w:r>
      <w:r>
        <w:rPr>
          <w:color w:val="000000"/>
        </w:rPr>
        <w:t>AB=2x</w:t>
      </w:r>
      <w:r>
        <w:rPr>
          <w:color w:val="000000"/>
        </w:rPr>
        <w:t>，</w:t>
      </w:r>
      <w:r>
        <w:rPr>
          <w:color w:val="000000"/>
        </w:rPr>
        <w:t>AC=x+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，</w:t>
      </w:r>
      <w:r>
        <w:br/>
      </w:r>
      <w:r>
        <w:rPr>
          <w:color w:val="000000"/>
        </w:rPr>
        <w:t>∵AB</w:t>
      </w:r>
      <w:r>
        <w:rPr>
          <w:color w:val="000000"/>
          <w:vertAlign w:val="superscript"/>
        </w:rPr>
        <w:t>2</w:t>
      </w:r>
      <w:r>
        <w:rPr>
          <w:color w:val="000000"/>
        </w:rPr>
        <w:t>+AC</w:t>
      </w:r>
      <w:r>
        <w:rPr>
          <w:color w:val="000000"/>
          <w:vertAlign w:val="superscript"/>
        </w:rPr>
        <w:t>2</w:t>
      </w:r>
      <w:r>
        <w:rPr>
          <w:color w:val="000000"/>
        </w:rPr>
        <w:t>=BC</w:t>
      </w:r>
      <w:r>
        <w:rPr>
          <w:color w:val="000000"/>
          <w:vertAlign w:val="superscript"/>
        </w:rPr>
        <w:t>2</w:t>
      </w:r>
      <w:r>
        <w:rPr>
          <w:color w:val="000000"/>
        </w:rPr>
        <w:t>,∴(2x)</w:t>
      </w:r>
      <w:r>
        <w:rPr>
          <w:color w:val="000000"/>
          <w:vertAlign w:val="superscript"/>
        </w:rPr>
        <w:t>2</w:t>
      </w:r>
      <w:r>
        <w:rPr>
          <w:color w:val="000000"/>
        </w:rPr>
        <w:t>+(x+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)</w:t>
      </w:r>
      <w:r>
        <w:rPr>
          <w:color w:val="000000"/>
          <w:vertAlign w:val="superscript"/>
        </w:rPr>
        <w:t>2</w:t>
      </w:r>
      <w:r>
        <w:rPr>
          <w:color w:val="000000"/>
        </w:rPr>
        <w:t>=(</w:t>
      </w:r>
      <m:oMath>
        <m:r>
          <w:rPr>
            <w:rFonts w:ascii="Cambria Math" w:hint="eastAsia"/>
            <w:lang w:eastAsia="zh-CN"/>
          </w:rPr>
          <m:t>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5</m:t>
            </m:r>
          </m:e>
        </m:rad>
      </m:oMath>
      <w:r>
        <w:rPr>
          <w:color w:val="000000"/>
        </w:rPr>
        <w:t>)</w:t>
      </w:r>
      <w:r>
        <w:rPr>
          <w:color w:val="000000"/>
          <w:vertAlign w:val="superscript"/>
        </w:rPr>
        <w:t>2</w:t>
      </w:r>
      <w:r>
        <w:rPr>
          <w:color w:val="000000"/>
        </w:rPr>
        <w:t>，解得</w:t>
      </w:r>
      <w:r>
        <w:rPr>
          <w:color w:val="000000"/>
        </w:rPr>
        <w:t>x=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5</m:t>
                </m:r>
              </m:e>
            </m:rad>
            <m:r>
              <w:rPr>
                <w:rFonts w:ascii="Cambria Math" w:hint="eastAsia"/>
                <w:lang w:eastAsia="zh-CN"/>
              </w:rPr>
              <m:t>±</m:t>
            </m:r>
            <m:r>
              <w:rPr>
                <w:rFonts w:ascii="Cambria Math" w:hint="eastAsia"/>
                <w:lang w:eastAsia="zh-CN"/>
              </w:rPr>
              <m:t>8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5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10</m:t>
            </m:r>
          </m:den>
        </m:f>
      </m:oMath>
      <w:r>
        <w:rPr>
          <w:color w:val="000000"/>
        </w:rPr>
        <w:t>.</w:t>
      </w:r>
      <w:r>
        <w:br/>
      </w:r>
      <w:r>
        <w:rPr>
          <w:color w:val="000000"/>
        </w:rPr>
        <w:t>∵x&gt;0</w:t>
      </w:r>
      <w:r>
        <w:rPr>
          <w:color w:val="000000"/>
        </w:rPr>
        <w:t>，</w:t>
      </w:r>
      <w:r>
        <w:rPr>
          <w:color w:val="000000"/>
        </w:rPr>
        <w:t>∴x=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5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5</m:t>
            </m:r>
          </m:den>
        </m:f>
      </m:oMath>
      <w:r>
        <w:rPr>
          <w:color w:val="000000"/>
        </w:rPr>
        <w:t>.∴AB=2x=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6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int="eastAsia"/>
                    <w:lang w:eastAsia="zh-CN"/>
                  </w:rPr>
                  <m:t>5</m:t>
                </m:r>
              </m:e>
            </m:rad>
          </m:num>
          <m:den>
            <m:r>
              <w:rPr>
                <w:rFonts w:ascii="Cambria Math" w:hint="eastAsia"/>
                <w:lang w:eastAsia="zh-CN"/>
              </w:rPr>
              <m:t>5</m:t>
            </m:r>
          </m:den>
        </m:f>
      </m:oMath>
      <w:r>
        <w:rPr>
          <w:color w:val="000000"/>
        </w:rPr>
        <w:t xml:space="preserve">.  </w:t>
      </w:r>
    </w:p>
    <w:sectPr w:rsidR="00E81AD8" w:rsidSect="00BB7DE2">
      <w:headerReference w:type="even" r:id="rId38"/>
      <w:headerReference w:type="default" r:id="rId39"/>
      <w:footerReference w:type="default" r:id="rId40"/>
      <w:pgSz w:w="11907" w:h="16839"/>
      <w:pgMar w:top="1134" w:right="1020" w:bottom="1020" w:left="1134" w:header="624" w:footer="850" w:gutter="0"/>
      <w:pgNumType w:chapStyle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5A" w:rsidRDefault="00841B5A">
      <w:pPr>
        <w:spacing w:after="0" w:line="240" w:lineRule="auto"/>
      </w:pPr>
      <w:r>
        <w:separator/>
      </w:r>
    </w:p>
  </w:endnote>
  <w:endnote w:type="continuationSeparator" w:id="1">
    <w:p w:rsidR="00841B5A" w:rsidRDefault="0084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E2" w:rsidRDefault="00BB7DE2" w:rsidP="00BB7DE2">
    <w:pPr>
      <w:pStyle w:val="a4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5A" w:rsidRDefault="00841B5A">
      <w:pPr>
        <w:spacing w:after="0" w:line="240" w:lineRule="auto"/>
      </w:pPr>
      <w:r>
        <w:separator/>
      </w:r>
    </w:p>
  </w:footnote>
  <w:footnote w:type="continuationSeparator" w:id="1">
    <w:p w:rsidR="00841B5A" w:rsidRDefault="0084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AD8" w:rsidRDefault="00020ECE">
    <w:pPr>
      <w:pStyle w:val="a5"/>
      <w:pBdr>
        <w:bottom w:val="nil"/>
      </w:pBdr>
    </w:pPr>
    <w:r>
      <w:rPr>
        <w:noProof/>
      </w:rPr>
      <w:pict>
        <v:rect id="Rectangle 7" o:spid="_x0000_s2049" style="position:absolute;left:0;text-align:left;margin-left:1056.4pt;margin-top:-43pt;width:42.15pt;height:57p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E81AD8" w:rsidRDefault="00841B5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Quad Arrow 3" o:spid="_x0000_s2051" type="#_x0000_t202" style="position:absolute;left:0;text-align:left;margin-left:1056.4pt;margin-top:-43pt;width:42.15pt;height:843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fillcolor="#d8d8d8">
          <v:textbox style="layout-flow:vertical;mso-layout-flow-alt:bottom-to-top">
            <w:txbxContent>
              <w:p w:rsidR="00E81AD8" w:rsidRDefault="00841B5A" w:rsidP="00BB7DE2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Quad Arrow 5" o:spid="_x0000_s2052" type="#_x0000_t202" style="position:absolute;left:0;text-align:left;margin-left:1025.45pt;margin-top:-43pt;width:30.95pt;height:843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E81AD8" w:rsidRDefault="00841B5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DE2" w:rsidRDefault="00BB7DE2">
    <w:pPr>
      <w:pStyle w:val="a5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left:0;text-align:left;margin-left:0;margin-top:0;width:449.55pt;height:149.85pt;rotation:315;z-index:25166336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64CF"/>
    <w:multiLevelType w:val="hybridMultilevel"/>
    <w:tmpl w:val="34200F18"/>
    <w:lvl w:ilvl="0" w:tplc="58206004">
      <w:start w:val="1"/>
      <w:numFmt w:val="decimal"/>
      <w:lvlText w:val="%1."/>
      <w:lvlJc w:val="left"/>
      <w:pPr>
        <w:ind w:left="720" w:hanging="360"/>
      </w:pPr>
    </w:lvl>
    <w:lvl w:ilvl="1" w:tplc="FD2AC35E" w:tentative="1">
      <w:start w:val="1"/>
      <w:numFmt w:val="lowerLetter"/>
      <w:lvlText w:val="%2."/>
      <w:lvlJc w:val="left"/>
      <w:pPr>
        <w:ind w:left="1440" w:hanging="360"/>
      </w:pPr>
    </w:lvl>
    <w:lvl w:ilvl="2" w:tplc="6BFAE8EE" w:tentative="1">
      <w:start w:val="1"/>
      <w:numFmt w:val="lowerRoman"/>
      <w:lvlText w:val="%3."/>
      <w:lvlJc w:val="right"/>
      <w:pPr>
        <w:ind w:left="2160" w:hanging="180"/>
      </w:pPr>
    </w:lvl>
    <w:lvl w:ilvl="3" w:tplc="86EEE612" w:tentative="1">
      <w:start w:val="1"/>
      <w:numFmt w:val="decimal"/>
      <w:lvlText w:val="%4."/>
      <w:lvlJc w:val="left"/>
      <w:pPr>
        <w:ind w:left="2880" w:hanging="360"/>
      </w:pPr>
    </w:lvl>
    <w:lvl w:ilvl="4" w:tplc="CACECB02" w:tentative="1">
      <w:start w:val="1"/>
      <w:numFmt w:val="lowerLetter"/>
      <w:lvlText w:val="%5."/>
      <w:lvlJc w:val="left"/>
      <w:pPr>
        <w:ind w:left="3600" w:hanging="360"/>
      </w:pPr>
    </w:lvl>
    <w:lvl w:ilvl="5" w:tplc="B0FC6A46" w:tentative="1">
      <w:start w:val="1"/>
      <w:numFmt w:val="lowerRoman"/>
      <w:lvlText w:val="%6."/>
      <w:lvlJc w:val="right"/>
      <w:pPr>
        <w:ind w:left="4320" w:hanging="180"/>
      </w:pPr>
    </w:lvl>
    <w:lvl w:ilvl="6" w:tplc="7944AC86" w:tentative="1">
      <w:start w:val="1"/>
      <w:numFmt w:val="decimal"/>
      <w:lvlText w:val="%7."/>
      <w:lvlJc w:val="left"/>
      <w:pPr>
        <w:ind w:left="5040" w:hanging="360"/>
      </w:pPr>
    </w:lvl>
    <w:lvl w:ilvl="7" w:tplc="03960200" w:tentative="1">
      <w:start w:val="1"/>
      <w:numFmt w:val="lowerLetter"/>
      <w:lvlText w:val="%8."/>
      <w:lvlJc w:val="left"/>
      <w:pPr>
        <w:ind w:left="5760" w:hanging="360"/>
      </w:pPr>
    </w:lvl>
    <w:lvl w:ilvl="8" w:tplc="3D008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33F064A"/>
    <w:multiLevelType w:val="hybridMultilevel"/>
    <w:tmpl w:val="F2FA2358"/>
    <w:lvl w:ilvl="0" w:tplc="3D2C1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CC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60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A9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45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E0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E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24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20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4516B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87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25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CC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E4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81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8E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63D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CD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CA7A3458">
      <w:start w:val="1"/>
      <w:numFmt w:val="decimal"/>
      <w:lvlText w:val="%1."/>
      <w:lvlJc w:val="left"/>
      <w:pPr>
        <w:ind w:left="720" w:hanging="360"/>
      </w:pPr>
    </w:lvl>
    <w:lvl w:ilvl="1" w:tplc="788AE99C" w:tentative="1">
      <w:start w:val="1"/>
      <w:numFmt w:val="lowerLetter"/>
      <w:lvlText w:val="%2."/>
      <w:lvlJc w:val="left"/>
      <w:pPr>
        <w:ind w:left="1440" w:hanging="360"/>
      </w:pPr>
    </w:lvl>
    <w:lvl w:ilvl="2" w:tplc="8CE0F82A" w:tentative="1">
      <w:start w:val="1"/>
      <w:numFmt w:val="lowerRoman"/>
      <w:lvlText w:val="%3."/>
      <w:lvlJc w:val="right"/>
      <w:pPr>
        <w:ind w:left="2160" w:hanging="180"/>
      </w:pPr>
    </w:lvl>
    <w:lvl w:ilvl="3" w:tplc="E804686C" w:tentative="1">
      <w:start w:val="1"/>
      <w:numFmt w:val="decimal"/>
      <w:lvlText w:val="%4."/>
      <w:lvlJc w:val="left"/>
      <w:pPr>
        <w:ind w:left="2880" w:hanging="360"/>
      </w:pPr>
    </w:lvl>
    <w:lvl w:ilvl="4" w:tplc="818E8FB2" w:tentative="1">
      <w:start w:val="1"/>
      <w:numFmt w:val="lowerLetter"/>
      <w:lvlText w:val="%5."/>
      <w:lvlJc w:val="left"/>
      <w:pPr>
        <w:ind w:left="3600" w:hanging="360"/>
      </w:pPr>
    </w:lvl>
    <w:lvl w:ilvl="5" w:tplc="444CA3DE" w:tentative="1">
      <w:start w:val="1"/>
      <w:numFmt w:val="lowerRoman"/>
      <w:lvlText w:val="%6."/>
      <w:lvlJc w:val="right"/>
      <w:pPr>
        <w:ind w:left="4320" w:hanging="180"/>
      </w:pPr>
    </w:lvl>
    <w:lvl w:ilvl="6" w:tplc="14F0A94E" w:tentative="1">
      <w:start w:val="1"/>
      <w:numFmt w:val="decimal"/>
      <w:lvlText w:val="%7."/>
      <w:lvlJc w:val="left"/>
      <w:pPr>
        <w:ind w:left="5040" w:hanging="360"/>
      </w:pPr>
    </w:lvl>
    <w:lvl w:ilvl="7" w:tplc="8DE2A218" w:tentative="1">
      <w:start w:val="1"/>
      <w:numFmt w:val="lowerLetter"/>
      <w:lvlText w:val="%8."/>
      <w:lvlJc w:val="left"/>
      <w:pPr>
        <w:ind w:left="5760" w:hanging="360"/>
      </w:pPr>
    </w:lvl>
    <w:lvl w:ilvl="8" w:tplc="2490F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C84"/>
    <w:rsid w:val="00020ECE"/>
    <w:rsid w:val="00841B5A"/>
    <w:rsid w:val="00BB7DE2"/>
    <w:rsid w:val="00CA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C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20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0EC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020E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020EC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020EC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20ECE"/>
    <w:rPr>
      <w:sz w:val="18"/>
      <w:szCs w:val="18"/>
    </w:rPr>
  </w:style>
  <w:style w:type="paragraph" w:customStyle="1" w:styleId="1">
    <w:name w:val="正文1"/>
    <w:qFormat/>
    <w:rsid w:val="00020EC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20EC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20EC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20EC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20E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76F6E069-385D-47BB-A9DB-F5343C437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2086</Words>
  <Characters>3747</Characters>
  <Application>Microsoft Office Word</Application>
  <DocSecurity>0</DocSecurity>
  <Lines>240</Lines>
  <Paragraphs>77</Paragraphs>
  <ScaleCrop>false</ScaleCrop>
  <Manager>千教网</Manager>
  <Company>千教网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4</cp:revision>
  <dcterms:created xsi:type="dcterms:W3CDTF">2018-12-19T05:51:00Z</dcterms:created>
  <dcterms:modified xsi:type="dcterms:W3CDTF">2018-12-23T12:54:00Z</dcterms:modified>
  <cp:category>千教网-试题、课件、教案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