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7A" w:rsidRDefault="001647CE">
      <w:pPr>
        <w:jc w:val="center"/>
        <w:rPr>
          <w:lang w:eastAsia="zh-CN"/>
        </w:rPr>
      </w:pPr>
      <w:bookmarkStart w:id="0" w:name="_GoBack"/>
      <w:bookmarkEnd w:id="0"/>
      <w:r>
        <w:rPr>
          <w:b/>
          <w:bCs/>
          <w:sz w:val="28"/>
          <w:szCs w:val="28"/>
          <w:lang w:eastAsia="zh-CN"/>
        </w:rPr>
        <w:t>【易错题解析】湘教版九年级数学上册第三章图形的相似单元检测试卷</w:t>
      </w:r>
    </w:p>
    <w:p w:rsidR="0098297A" w:rsidRDefault="001647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如果把三角形的三边按一定的比例扩大，则下列说法正确的是（）</w:t>
      </w:r>
    </w:p>
    <w:p w:rsidR="0098297A" w:rsidRDefault="001647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三角形的形状不变，三边的比变大</w:t>
      </w:r>
      <w:r>
        <w:rPr>
          <w:color w:val="000000"/>
          <w:lang w:eastAsia="zh-CN"/>
        </w:rPr>
        <w:t>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三角形的形状变，三边的比变大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三角形的形状变，三边的比不变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三角形的形状不变，三边的比不变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DE∥FG∥BC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DB=4FB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EG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GC</w:t>
      </w:r>
      <w:r>
        <w:rPr>
          <w:color w:val="000000"/>
          <w:lang w:eastAsia="zh-CN"/>
        </w:rPr>
        <w:t>的关系是（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noProof/>
          <w:lang w:eastAsia="zh-CN"/>
        </w:rPr>
        <w:drawing>
          <wp:inline distT="0" distB="0" distL="0" distR="0">
            <wp:extent cx="1164996" cy="96446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64996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ind w:left="150"/>
      </w:pPr>
      <w:r>
        <w:rPr>
          <w:color w:val="000000"/>
        </w:rPr>
        <w:t>A. EG=4GC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EG=3GC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C. EG=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5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 xml:space="preserve"> GC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EG=2GC</w:t>
      </w:r>
    </w:p>
    <w:p w:rsidR="0098297A" w:rsidRDefault="001647CE">
      <w:pPr>
        <w:spacing w:after="0"/>
      </w:pPr>
      <w:r>
        <w:rPr>
          <w:color w:val="000000"/>
        </w:rPr>
        <w:t>3.</w:t>
      </w:r>
      <w:r>
        <w:rPr>
          <w:color w:val="000000"/>
        </w:rPr>
        <w:t>若</w:t>
      </w:r>
      <w:r>
        <w:rPr>
          <w:color w:val="000000"/>
        </w:rPr>
        <w:t>△ABC∽△A`B`C`</w:t>
      </w:r>
      <w:r>
        <w:rPr>
          <w:color w:val="000000"/>
        </w:rPr>
        <w:t>，则相似比</w:t>
      </w:r>
      <w:r>
        <w:rPr>
          <w:color w:val="000000"/>
        </w:rPr>
        <w:t>k</w:t>
      </w:r>
      <w:r>
        <w:rPr>
          <w:color w:val="000000"/>
        </w:rPr>
        <w:t>等于（</w:t>
      </w:r>
      <w:r>
        <w:rPr>
          <w:color w:val="000000"/>
        </w:rPr>
        <w:t xml:space="preserve">  </w:t>
      </w:r>
      <w:r>
        <w:rPr>
          <w:color w:val="000000"/>
        </w:rPr>
        <w:t>）</w:t>
      </w:r>
    </w:p>
    <w:p w:rsidR="0098297A" w:rsidRDefault="001647CE">
      <w:pPr>
        <w:spacing w:after="0"/>
        <w:ind w:left="150"/>
      </w:pPr>
      <w:r>
        <w:rPr>
          <w:color w:val="000000"/>
        </w:rPr>
        <w:t>A. A′B′:AB                 B. ∠A: ∠A′                 C. S</w:t>
      </w:r>
      <w:r>
        <w:rPr>
          <w:color w:val="000000"/>
          <w:vertAlign w:val="subscript"/>
        </w:rPr>
        <w:t>△ABC</w:t>
      </w:r>
      <w:r>
        <w:rPr>
          <w:color w:val="000000"/>
        </w:rPr>
        <w:t>：</w:t>
      </w:r>
      <w:r>
        <w:rPr>
          <w:color w:val="000000"/>
        </w:rPr>
        <w:t>S</w:t>
      </w:r>
      <w:r>
        <w:rPr>
          <w:color w:val="000000"/>
          <w:vertAlign w:val="subscript"/>
        </w:rPr>
        <w:t>△A</w:t>
      </w:r>
      <w:r>
        <w:rPr>
          <w:color w:val="000000"/>
        </w:rPr>
        <w:t>′</w:t>
      </w:r>
      <w:r>
        <w:rPr>
          <w:color w:val="000000"/>
          <w:vertAlign w:val="subscript"/>
        </w:rPr>
        <w:t>B</w:t>
      </w:r>
      <w:r>
        <w:rPr>
          <w:color w:val="000000"/>
        </w:rPr>
        <w:t>′</w:t>
      </w:r>
      <w:r>
        <w:rPr>
          <w:color w:val="000000"/>
          <w:vertAlign w:val="subscript"/>
        </w:rPr>
        <w:t>C</w:t>
      </w:r>
      <w:r>
        <w:rPr>
          <w:color w:val="000000"/>
        </w:rPr>
        <w:t>′                 D. △ABC</w:t>
      </w:r>
      <w:r>
        <w:rPr>
          <w:color w:val="000000"/>
        </w:rPr>
        <w:t>周长：</w:t>
      </w:r>
      <w:r>
        <w:rPr>
          <w:color w:val="000000"/>
        </w:rPr>
        <w:t>△A′B′C′</w:t>
      </w:r>
      <w:r>
        <w:rPr>
          <w:color w:val="000000"/>
        </w:rPr>
        <w:t>周长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对于线段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，如果</w:t>
      </w:r>
      <w:r>
        <w:rPr>
          <w:color w:val="000000"/>
          <w:lang w:eastAsia="zh-CN"/>
        </w:rPr>
        <w:t>a∶b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2∶3</w:t>
      </w:r>
      <w:r>
        <w:rPr>
          <w:color w:val="000000"/>
          <w:lang w:eastAsia="zh-CN"/>
        </w:rPr>
        <w:t>，那么下列四个选项一定正确的是</w:t>
      </w:r>
      <w:r>
        <w:rPr>
          <w:color w:val="000000"/>
          <w:lang w:eastAsia="zh-CN"/>
        </w:rPr>
        <w:t xml:space="preserve">(    )            </w:t>
      </w:r>
    </w:p>
    <w:p w:rsidR="0098297A" w:rsidRDefault="001647CE">
      <w:pPr>
        <w:spacing w:after="0"/>
        <w:ind w:left="150"/>
      </w:pPr>
      <w:r>
        <w:rPr>
          <w:color w:val="000000"/>
        </w:rPr>
        <w:t>A. 2a</w:t>
      </w:r>
      <w:r>
        <w:rPr>
          <w:color w:val="000000"/>
        </w:rPr>
        <w:t>＝</w:t>
      </w:r>
      <w:r>
        <w:rPr>
          <w:color w:val="000000"/>
        </w:rPr>
        <w:t>3b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b</w:t>
      </w:r>
      <w:r>
        <w:rPr>
          <w:color w:val="000000"/>
        </w:rPr>
        <w:t>－</w:t>
      </w:r>
      <w:r>
        <w:rPr>
          <w:color w:val="000000"/>
        </w:rPr>
        <w:t>a</w:t>
      </w:r>
      <w:r>
        <w:rPr>
          <w:color w:val="000000"/>
        </w:rPr>
        <w:t>＝</w:t>
      </w:r>
      <w:r>
        <w:rPr>
          <w:color w:val="000000"/>
        </w:rPr>
        <w:t>1                            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a+2</m:t>
            </m:r>
          </m:num>
          <m:den>
            <m:r>
              <w:rPr>
                <w:rFonts w:ascii="Cambria Math" w:hint="eastAsia"/>
                <w:lang w:eastAsia="zh-CN"/>
              </w:rPr>
              <m:t>b+3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a+b</m:t>
            </m:r>
          </m:num>
          <m:den>
            <m:r>
              <w:rPr>
                <w:rFonts w:ascii="Cambria Math" w:hint="eastAsia"/>
                <w:lang w:eastAsia="zh-CN"/>
              </w:rPr>
              <m:t>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5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△ABC∽△DEF</w:t>
      </w:r>
      <w:r>
        <w:rPr>
          <w:color w:val="000000"/>
          <w:lang w:eastAsia="zh-CN"/>
        </w:rPr>
        <w:t>，相似比为</w:t>
      </w:r>
      <w:r>
        <w:rPr>
          <w:color w:val="000000"/>
          <w:lang w:eastAsia="zh-CN"/>
        </w:rPr>
        <w:t>1∶2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EF</w:t>
      </w:r>
      <w:r>
        <w:rPr>
          <w:color w:val="000000"/>
          <w:lang w:eastAsia="zh-CN"/>
        </w:rPr>
        <w:t>的长是（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29993" cy="96446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29993" cy="96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4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DE∥BC</w:t>
      </w:r>
      <w:r>
        <w:rPr>
          <w:color w:val="000000"/>
          <w:lang w:eastAsia="zh-CN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AD</m:t>
            </m:r>
          </m:num>
          <m:den>
            <m:r>
              <w:rPr>
                <w:rFonts w:ascii="Cambria Math" w:hint="eastAsia"/>
                <w:lang w:eastAsia="zh-CN"/>
              </w:rPr>
              <m:t>BD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DE=4cm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的长为（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59955" cy="1336878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59955" cy="133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ind w:left="150"/>
      </w:pPr>
      <w:r>
        <w:rPr>
          <w:color w:val="000000"/>
        </w:rPr>
        <w:t>A. 8 cm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12 cm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11 cm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10 cm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是斜靠在墙上的一个梯子，梯脚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距墙</w:t>
      </w:r>
      <w:r>
        <w:rPr>
          <w:color w:val="000000"/>
          <w:lang w:eastAsia="zh-CN"/>
        </w:rPr>
        <w:t>1.4m</w:t>
      </w:r>
      <w:r>
        <w:rPr>
          <w:color w:val="000000"/>
          <w:lang w:eastAsia="zh-CN"/>
        </w:rPr>
        <w:t>，梯上点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距墙</w:t>
      </w:r>
      <w:r>
        <w:rPr>
          <w:color w:val="000000"/>
          <w:lang w:eastAsia="zh-CN"/>
        </w:rPr>
        <w:t>DE=1.2m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长</w:t>
      </w:r>
      <w:r>
        <w:rPr>
          <w:color w:val="000000"/>
          <w:lang w:eastAsia="zh-CN"/>
        </w:rPr>
        <w:t>0.5m</w:t>
      </w:r>
      <w:r>
        <w:rPr>
          <w:color w:val="000000"/>
          <w:lang w:eastAsia="zh-CN"/>
        </w:rPr>
        <w:t>，且</w:t>
      </w:r>
      <w:r>
        <w:rPr>
          <w:color w:val="000000"/>
          <w:lang w:eastAsia="zh-CN"/>
        </w:rPr>
        <w:t xml:space="preserve">△ADE∽△ABC  </w:t>
      </w:r>
      <w:r>
        <w:rPr>
          <w:color w:val="000000"/>
          <w:lang w:eastAsia="zh-CN"/>
        </w:rPr>
        <w:t>，则梯子的长为（　　）</w:t>
      </w:r>
      <w:r>
        <w:rPr>
          <w:noProof/>
          <w:lang w:eastAsia="zh-CN"/>
        </w:rPr>
        <w:drawing>
          <wp:inline distT="0" distB="0" distL="0" distR="0">
            <wp:extent cx="974014" cy="1002665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4014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3.5m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3.85m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4m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4.2m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∠ACB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90°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边上的高．如果</w:t>
      </w:r>
      <w:r>
        <w:rPr>
          <w:color w:val="000000"/>
          <w:lang w:eastAsia="zh-CN"/>
        </w:rPr>
        <w:t>BD =4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CD=6</w:t>
      </w:r>
      <w:r>
        <w:rPr>
          <w:color w:val="000000"/>
          <w:lang w:eastAsia="zh-CN"/>
        </w:rPr>
        <w:t>，那么</w:t>
      </w:r>
      <m:oMath>
        <m:r>
          <w:rPr>
            <w:rFonts w:ascii="Cambria Math" w:hint="eastAsia"/>
            <w:lang w:eastAsia="zh-CN"/>
          </w:rPr>
          <m:t>BC:AC</m:t>
        </m:r>
      </m:oMath>
      <w:r>
        <w:rPr>
          <w:color w:val="000000"/>
          <w:lang w:eastAsia="zh-CN"/>
        </w:rPr>
        <w:t>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41387" cy="744830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7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ind w:left="150"/>
      </w:pPr>
      <w:r>
        <w:rPr>
          <w:color w:val="000000"/>
        </w:rPr>
        <w:t>A. </w:t>
      </w:r>
      <m:oMath>
        <m:r>
          <w:rPr>
            <w:rFonts w:ascii="Cambria Math" w:hint="eastAsia"/>
            <w:lang w:eastAsia="zh-CN"/>
          </w:rPr>
          <m:t>3:2</m:t>
        </m:r>
      </m:oMath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</w:t>
      </w:r>
      <m:oMath>
        <m:r>
          <w:rPr>
            <w:rFonts w:ascii="Cambria Math" w:hint="eastAsia"/>
            <w:lang w:eastAsia="zh-CN"/>
          </w:rPr>
          <m:t>2:3</m:t>
        </m:r>
      </m:oMath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</w:t>
      </w:r>
      <m:oMath>
        <m:r>
          <w:rPr>
            <w:rFonts w:ascii="Cambria Math" w:hint="eastAsia"/>
            <w:lang w:eastAsia="zh-CN"/>
          </w:rPr>
          <m:t>3: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13</m:t>
            </m:r>
          </m:e>
        </m:rad>
      </m:oMath>
      <w:r>
        <w:rPr>
          <w:color w:val="000000"/>
        </w:rPr>
        <w:t>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</w:t>
      </w:r>
      <m:oMath>
        <m:r>
          <w:rPr>
            <w:rFonts w:ascii="Cambria Math" w:hint="eastAsia"/>
            <w:lang w:eastAsia="zh-CN"/>
          </w:rPr>
          <m:t>2:</m:t>
        </m:r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int="eastAsia"/>
                <w:lang w:eastAsia="zh-CN"/>
              </w:rPr>
              <m:t>13</m:t>
            </m:r>
          </m:e>
        </m:rad>
      </m:oMath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9.</w:t>
      </w:r>
      <w:r>
        <w:rPr>
          <w:color w:val="000000"/>
          <w:lang w:eastAsia="zh-CN"/>
        </w:rPr>
        <w:t>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△A’B’C’</w:t>
      </w:r>
      <w:r>
        <w:rPr>
          <w:color w:val="000000"/>
          <w:lang w:eastAsia="zh-CN"/>
        </w:rPr>
        <w:t>中，有下列条件：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AB</m:t>
            </m:r>
          </m:num>
          <m:den>
            <m:r>
              <w:rPr>
                <w:rFonts w:ascii="Cambria Math" w:hint="eastAsia"/>
                <w:lang w:eastAsia="zh-CN"/>
              </w:rPr>
              <m:t>A</m:t>
            </m:r>
            <m:r>
              <w:rPr>
                <w:rFonts w:ascii="Cambria Math" w:hint="eastAsia"/>
                <w:lang w:eastAsia="zh-CN"/>
              </w:rPr>
              <m:t>'</m:t>
            </m:r>
            <m:r>
              <w:rPr>
                <w:rFonts w:ascii="Cambria Math" w:hint="eastAsia"/>
                <w:lang w:eastAsia="zh-CN"/>
              </w:rPr>
              <m:t>B</m:t>
            </m:r>
            <m:r>
              <w:rPr>
                <w:rFonts w:ascii="Cambria Math" w:hint="eastAsia"/>
                <w:lang w:eastAsia="zh-CN"/>
              </w:rPr>
              <m:t>'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BC</m:t>
            </m:r>
          </m:num>
          <m:den>
            <m:r>
              <w:rPr>
                <w:rFonts w:ascii="Cambria Math" w:hint="eastAsia"/>
                <w:lang w:eastAsia="zh-CN"/>
              </w:rPr>
              <m:t>B</m:t>
            </m:r>
            <m:r>
              <w:rPr>
                <w:rFonts w:ascii="Cambria Math" w:hint="eastAsia"/>
                <w:lang w:eastAsia="zh-CN"/>
              </w:rPr>
              <m:t>'</m:t>
            </m:r>
            <m:r>
              <w:rPr>
                <w:rFonts w:ascii="Cambria Math" w:hint="eastAsia"/>
                <w:lang w:eastAsia="zh-CN"/>
              </w:rPr>
              <m:t>C</m:t>
            </m:r>
            <m:r>
              <w:rPr>
                <w:rFonts w:ascii="Cambria Math" w:hint="eastAsia"/>
                <w:lang w:eastAsia="zh-CN"/>
              </w:rPr>
              <m:t>'</m:t>
            </m:r>
          </m:den>
        </m:f>
      </m:oMath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⑵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AC</m:t>
            </m:r>
          </m:num>
          <m:den>
            <m:r>
              <w:rPr>
                <w:rFonts w:ascii="Cambria Math" w:hint="eastAsia"/>
                <w:lang w:eastAsia="zh-CN"/>
              </w:rPr>
              <m:t>A</m:t>
            </m:r>
            <m:r>
              <w:rPr>
                <w:rFonts w:ascii="Cambria Math" w:hint="eastAsia"/>
                <w:lang w:eastAsia="zh-CN"/>
              </w:rPr>
              <m:t>'</m:t>
            </m:r>
            <m:r>
              <w:rPr>
                <w:rFonts w:ascii="Cambria Math" w:hint="eastAsia"/>
                <w:lang w:eastAsia="zh-CN"/>
              </w:rPr>
              <m:t>C</m:t>
            </m:r>
            <m:r>
              <w:rPr>
                <w:rFonts w:ascii="Cambria Math" w:hint="eastAsia"/>
                <w:lang w:eastAsia="zh-CN"/>
              </w:rPr>
              <m:t>'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BC</m:t>
            </m:r>
          </m:num>
          <m:den>
            <m:r>
              <w:rPr>
                <w:rFonts w:ascii="Cambria Math" w:hint="eastAsia"/>
                <w:lang w:eastAsia="zh-CN"/>
              </w:rPr>
              <m:t>B</m:t>
            </m:r>
            <m:r>
              <w:rPr>
                <w:rFonts w:ascii="Cambria Math" w:hint="eastAsia"/>
                <w:lang w:eastAsia="zh-CN"/>
              </w:rPr>
              <m:t>'</m:t>
            </m:r>
            <m:r>
              <w:rPr>
                <w:rFonts w:ascii="Cambria Math" w:hint="eastAsia"/>
                <w:lang w:eastAsia="zh-CN"/>
              </w:rPr>
              <m:t>C</m:t>
            </m:r>
            <m:r>
              <w:rPr>
                <w:rFonts w:ascii="Cambria Math" w:hint="eastAsia"/>
                <w:lang w:eastAsia="zh-CN"/>
              </w:rPr>
              <m:t>'</m:t>
            </m:r>
          </m:den>
        </m:f>
      </m:oMath>
      <w:r>
        <w:rPr>
          <w:color w:val="000000"/>
          <w:lang w:eastAsia="zh-CN"/>
        </w:rPr>
        <w:t>③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A=</m:t>
        </m:r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A</m:t>
        </m:r>
        <m:r>
          <w:rPr>
            <w:rFonts w:ascii="Cambria Math" w:hint="eastAsia"/>
            <w:lang w:eastAsia="zh-CN"/>
          </w:rPr>
          <m:t>'</m:t>
        </m:r>
      </m:oMath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④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C=</m:t>
        </m:r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C</m:t>
        </m:r>
        <m:r>
          <w:rPr>
            <w:rFonts w:ascii="Cambria Math" w:hint="eastAsia"/>
            <w:lang w:eastAsia="zh-CN"/>
          </w:rPr>
          <m:t>'</m:t>
        </m:r>
      </m:oMath>
      <w:r>
        <w:rPr>
          <w:lang w:eastAsia="zh-CN"/>
        </w:rPr>
        <w:br/>
      </w:r>
      <w:r>
        <w:rPr>
          <w:color w:val="000000"/>
          <w:lang w:eastAsia="zh-CN"/>
        </w:rPr>
        <w:t>如果从中任取两个条件组成一组，那么能判断</w:t>
      </w:r>
      <w:r>
        <w:rPr>
          <w:color w:val="000000"/>
          <w:lang w:eastAsia="zh-CN"/>
        </w:rPr>
        <w:t>△ABC∽△A’B’C’</w:t>
      </w:r>
      <w:r>
        <w:rPr>
          <w:color w:val="000000"/>
          <w:lang w:eastAsia="zh-CN"/>
        </w:rPr>
        <w:t>的共有（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）组。</w:t>
      </w:r>
    </w:p>
    <w:p w:rsidR="0098297A" w:rsidRDefault="001647CE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1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2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C. 3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4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一个三角形框架模型的三边长分别为</w:t>
      </w:r>
      <w:r>
        <w:rPr>
          <w:color w:val="000000"/>
          <w:lang w:eastAsia="zh-CN"/>
        </w:rPr>
        <w:t>20</w:t>
      </w:r>
      <w:r>
        <w:rPr>
          <w:color w:val="000000"/>
          <w:lang w:eastAsia="zh-CN"/>
        </w:rPr>
        <w:t>厘米、</w:t>
      </w:r>
      <w:r>
        <w:rPr>
          <w:color w:val="000000"/>
          <w:lang w:eastAsia="zh-CN"/>
        </w:rPr>
        <w:t>30</w:t>
      </w:r>
      <w:r>
        <w:rPr>
          <w:color w:val="000000"/>
          <w:lang w:eastAsia="zh-CN"/>
        </w:rPr>
        <w:t>厘米、</w:t>
      </w:r>
      <w:r>
        <w:rPr>
          <w:color w:val="000000"/>
          <w:lang w:eastAsia="zh-CN"/>
        </w:rPr>
        <w:t>40</w:t>
      </w:r>
      <w:r>
        <w:rPr>
          <w:color w:val="000000"/>
          <w:lang w:eastAsia="zh-CN"/>
        </w:rPr>
        <w:t>厘米，木工要以一根长为</w:t>
      </w:r>
      <w:r>
        <w:rPr>
          <w:color w:val="000000"/>
          <w:lang w:eastAsia="zh-CN"/>
        </w:rPr>
        <w:t>60</w:t>
      </w:r>
      <w:r>
        <w:rPr>
          <w:color w:val="000000"/>
          <w:lang w:eastAsia="zh-CN"/>
        </w:rPr>
        <w:t>厘米的木条为一边，做一个与模型三角形相似的三角形，那么另两条边的木条长度不符合条件的是（</w:t>
      </w:r>
      <w:r>
        <w:rPr>
          <w:color w:val="000000"/>
          <w:lang w:eastAsia="zh-CN"/>
        </w:rPr>
        <w:t xml:space="preserve">   </w:t>
      </w:r>
      <w:r>
        <w:rPr>
          <w:color w:val="000000"/>
          <w:lang w:eastAsia="zh-CN"/>
        </w:rPr>
        <w:t>）</w:t>
      </w:r>
    </w:p>
    <w:p w:rsidR="0098297A" w:rsidRDefault="001647CE">
      <w:pPr>
        <w:spacing w:after="0"/>
        <w:ind w:left="150"/>
      </w:pPr>
      <w:r>
        <w:rPr>
          <w:color w:val="000000"/>
        </w:rPr>
        <w:t>A. 30</w:t>
      </w:r>
      <w:r>
        <w:rPr>
          <w:color w:val="000000"/>
        </w:rPr>
        <w:t>厘米、</w:t>
      </w:r>
      <w:r>
        <w:rPr>
          <w:color w:val="000000"/>
        </w:rPr>
        <w:t>45</w:t>
      </w:r>
      <w:r>
        <w:rPr>
          <w:color w:val="000000"/>
        </w:rPr>
        <w:t>厘米；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B. 40</w:t>
      </w:r>
      <w:r>
        <w:rPr>
          <w:color w:val="000000"/>
        </w:rPr>
        <w:t>厘米、</w:t>
      </w:r>
      <w:r>
        <w:rPr>
          <w:color w:val="000000"/>
        </w:rPr>
        <w:t>80</w:t>
      </w:r>
      <w:r>
        <w:rPr>
          <w:color w:val="000000"/>
        </w:rPr>
        <w:t>厘米；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C. 80</w:t>
      </w:r>
      <w:r>
        <w:rPr>
          <w:color w:val="000000"/>
        </w:rPr>
        <w:t>厘米、</w:t>
      </w:r>
      <w:r>
        <w:rPr>
          <w:color w:val="000000"/>
        </w:rPr>
        <w:t>120</w:t>
      </w:r>
      <w:r>
        <w:rPr>
          <w:color w:val="000000"/>
        </w:rPr>
        <w:t>厘米；</w:t>
      </w:r>
      <w:r>
        <w:rPr>
          <w:color w:val="000000"/>
        </w:rPr>
        <w:t>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D. 90</w:t>
      </w:r>
      <w:r>
        <w:rPr>
          <w:color w:val="000000"/>
        </w:rPr>
        <w:t>厘米、</w:t>
      </w:r>
      <w:r>
        <w:rPr>
          <w:color w:val="000000"/>
        </w:rPr>
        <w:t>120</w:t>
      </w:r>
      <w:r>
        <w:rPr>
          <w:color w:val="000000"/>
        </w:rPr>
        <w:t>厘米</w:t>
      </w:r>
    </w:p>
    <w:p w:rsidR="0098297A" w:rsidRDefault="001647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二、填空题（共</w:t>
      </w:r>
      <w:r>
        <w:rPr>
          <w:b/>
          <w:bCs/>
          <w:sz w:val="24"/>
          <w:szCs w:val="24"/>
          <w:lang w:eastAsia="zh-CN"/>
        </w:rPr>
        <w:t>10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AB⊥CB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 xml:space="preserve">B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AC⊥CD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 xml:space="preserve">C  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AB=6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AC=10</w:t>
      </w:r>
      <w:r>
        <w:rPr>
          <w:color w:val="000000"/>
          <w:lang w:eastAsia="zh-CN"/>
        </w:rPr>
        <w:t>，当</w:t>
      </w:r>
      <w:r>
        <w:rPr>
          <w:color w:val="000000"/>
          <w:lang w:eastAsia="zh-CN"/>
        </w:rPr>
        <w:t>CD= </w:t>
      </w:r>
      <w:r>
        <w:rPr>
          <w:color w:val="000000"/>
          <w:u w:val="single"/>
          <w:lang w:eastAsia="zh-CN"/>
        </w:rPr>
        <w:t>________</w:t>
      </w:r>
      <w:r>
        <w:rPr>
          <w:color w:val="000000"/>
          <w:lang w:eastAsia="zh-CN"/>
        </w:rPr>
        <w:t>时，</w:t>
      </w:r>
      <w:r>
        <w:rPr>
          <w:color w:val="000000"/>
          <w:lang w:eastAsia="zh-CN"/>
        </w:rPr>
        <w:t xml:space="preserve">△ABC∽△ACD 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241387" cy="802132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41387" cy="80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043940" cy="876300"/>
            <wp:effectExtent l="0" t="0" r="3810" b="0"/>
            <wp:docPr id="56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363980" cy="967740"/>
            <wp:effectExtent l="0" t="0" r="7620" b="3810"/>
            <wp:docPr id="55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zh-CN"/>
        </w:rPr>
        <w:drawing>
          <wp:inline distT="0" distB="0" distL="0" distR="0">
            <wp:extent cx="1363980" cy="1036320"/>
            <wp:effectExtent l="0" t="0" r="7620" b="0"/>
            <wp:docPr id="54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已知点</w:t>
      </w:r>
      <m:oMath>
        <m:r>
          <w:rPr>
            <w:rFonts w:ascii="Cambria Math" w:hint="eastAsia"/>
            <w:lang w:eastAsia="zh-CN"/>
          </w:rPr>
          <m:t>P</m:t>
        </m:r>
      </m:oMath>
      <w:r>
        <w:rPr>
          <w:color w:val="000000"/>
          <w:lang w:eastAsia="zh-CN"/>
        </w:rPr>
        <w:t>在线段</w:t>
      </w:r>
      <m:oMath>
        <m:r>
          <w:rPr>
            <w:rFonts w:ascii="Cambria Math" w:hint="eastAsia"/>
            <w:lang w:eastAsia="zh-CN"/>
          </w:rPr>
          <m:t>AB</m:t>
        </m:r>
      </m:oMath>
      <w:r>
        <w:rPr>
          <w:color w:val="000000"/>
          <w:lang w:eastAsia="zh-CN"/>
        </w:rPr>
        <w:t>上，且</w:t>
      </w:r>
      <m:oMath>
        <m:r>
          <w:rPr>
            <w:rFonts w:ascii="Cambria Math" w:hint="eastAsia"/>
            <w:lang w:eastAsia="zh-CN"/>
          </w:rPr>
          <m:t>AP:BP=2:3</m:t>
        </m:r>
      </m:oMath>
      <w:r>
        <w:rPr>
          <w:color w:val="000000"/>
          <w:lang w:eastAsia="zh-CN"/>
        </w:rPr>
        <w:t xml:space="preserve"> ,</w:t>
      </w:r>
      <w:r>
        <w:rPr>
          <w:color w:val="000000"/>
          <w:lang w:eastAsia="zh-CN"/>
        </w:rPr>
        <w:t>那么</w:t>
      </w:r>
      <m:oMath>
        <m:r>
          <w:rPr>
            <w:rFonts w:ascii="Cambria Math" w:hint="eastAsia"/>
            <w:lang w:eastAsia="zh-CN"/>
          </w:rPr>
          <m:t>AB:PB=</m:t>
        </m:r>
      </m:oMath>
      <w:r>
        <w:rPr>
          <w:color w:val="000000"/>
          <w:lang w:eastAsia="zh-CN"/>
        </w:rPr>
        <w:t xml:space="preserve"> ________</w:t>
      </w:r>
      <w:r>
        <w:rPr>
          <w:color w:val="000000"/>
          <w:lang w:eastAsia="zh-CN"/>
        </w:rPr>
        <w:t>．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已知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△DEF</w:t>
      </w:r>
      <w:r>
        <w:rPr>
          <w:color w:val="000000"/>
          <w:lang w:eastAsia="zh-CN"/>
        </w:rPr>
        <w:t>相似，且对应边的比为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△DEF</w:t>
      </w:r>
      <w:r>
        <w:rPr>
          <w:color w:val="000000"/>
          <w:lang w:eastAsia="zh-CN"/>
        </w:rPr>
        <w:t>的面积比为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98297A" w:rsidRDefault="001647CE">
      <w:pPr>
        <w:spacing w:after="0"/>
      </w:pPr>
      <w:r>
        <w:rPr>
          <w:color w:val="000000"/>
        </w:rPr>
        <w:t>14.</w:t>
      </w:r>
      <w:r>
        <w:rPr>
          <w:color w:val="000000"/>
        </w:rPr>
        <w:t>如图，已知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AD</m:t>
            </m:r>
          </m:num>
          <m:den>
            <m:r>
              <w:rPr>
                <w:rFonts w:ascii="Cambria Math" w:hint="eastAsia"/>
                <w:lang w:eastAsia="zh-CN"/>
              </w:rPr>
              <m:t>DB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AE</m:t>
            </m:r>
          </m:num>
          <m:den>
            <m:r>
              <w:rPr>
                <w:rFonts w:ascii="Cambria Math" w:hint="eastAsia"/>
                <w:lang w:eastAsia="zh-CN"/>
              </w:rPr>
              <m:t>EC</m:t>
            </m:r>
          </m:den>
        </m:f>
      </m:oMath>
      <w:r>
        <w:rPr>
          <w:color w:val="000000"/>
        </w:rPr>
        <w:t>，</w:t>
      </w:r>
      <w:r>
        <w:rPr>
          <w:color w:val="000000"/>
        </w:rPr>
        <w:t>AD</w:t>
      </w:r>
      <w:r>
        <w:rPr>
          <w:color w:val="000000"/>
        </w:rPr>
        <w:t>＝</w:t>
      </w:r>
      <w:r>
        <w:rPr>
          <w:color w:val="000000"/>
        </w:rPr>
        <w:t>6.4 cm</w:t>
      </w:r>
      <w:r>
        <w:rPr>
          <w:color w:val="000000"/>
        </w:rPr>
        <w:t>，</w:t>
      </w:r>
      <w:r>
        <w:rPr>
          <w:color w:val="000000"/>
        </w:rPr>
        <w:t>DB</w:t>
      </w:r>
      <w:r>
        <w:rPr>
          <w:color w:val="000000"/>
        </w:rPr>
        <w:t>＝</w:t>
      </w:r>
      <w:r>
        <w:rPr>
          <w:color w:val="000000"/>
        </w:rPr>
        <w:t>4.8 cm</w:t>
      </w:r>
      <w:r>
        <w:rPr>
          <w:color w:val="000000"/>
        </w:rPr>
        <w:t>，</w:t>
      </w:r>
      <w:r>
        <w:rPr>
          <w:color w:val="000000"/>
        </w:rPr>
        <w:t>EC</w:t>
      </w:r>
      <w:r>
        <w:rPr>
          <w:color w:val="000000"/>
        </w:rPr>
        <w:t>＝</w:t>
      </w:r>
      <w:r>
        <w:rPr>
          <w:color w:val="000000"/>
        </w:rPr>
        <w:t>4.2 cm</w:t>
      </w:r>
      <w:r>
        <w:rPr>
          <w:color w:val="000000"/>
        </w:rPr>
        <w:t>，则</w:t>
      </w:r>
      <w:r>
        <w:rPr>
          <w:color w:val="000000"/>
        </w:rPr>
        <w:t>AC</w:t>
      </w:r>
      <w:r>
        <w:rPr>
          <w:color w:val="000000"/>
        </w:rPr>
        <w:t>＝</w:t>
      </w:r>
      <w:r>
        <w:rPr>
          <w:color w:val="000000"/>
        </w:rPr>
        <w:t>________ cm.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如图，点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的重心，</w:t>
      </w:r>
      <w:r>
        <w:rPr>
          <w:color w:val="000000"/>
          <w:lang w:eastAsia="zh-CN"/>
        </w:rPr>
        <w:t>AG</w:t>
      </w:r>
      <w:r>
        <w:rPr>
          <w:color w:val="000000"/>
          <w:lang w:eastAsia="zh-CN"/>
        </w:rPr>
        <w:t>的延长线交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，过点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作</w:t>
      </w:r>
      <w:r>
        <w:rPr>
          <w:color w:val="000000"/>
          <w:lang w:eastAsia="zh-CN"/>
        </w:rPr>
        <w:t>GE∥BC</w:t>
      </w:r>
      <w:r>
        <w:rPr>
          <w:color w:val="000000"/>
          <w:lang w:eastAsia="zh-CN"/>
        </w:rPr>
        <w:t>交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，如果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6</w:t>
      </w:r>
      <w:r>
        <w:rPr>
          <w:color w:val="000000"/>
          <w:lang w:eastAsia="zh-CN"/>
        </w:rPr>
        <w:t>，那么线段</w:t>
      </w:r>
      <w:r>
        <w:rPr>
          <w:color w:val="000000"/>
          <w:lang w:eastAsia="zh-CN"/>
        </w:rPr>
        <w:t>GE</w:t>
      </w:r>
      <w:r>
        <w:rPr>
          <w:color w:val="000000"/>
          <w:lang w:eastAsia="zh-CN"/>
        </w:rPr>
        <w:t>的长为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已知</w:t>
      </w:r>
      <w:r>
        <w:rPr>
          <w:color w:val="000000"/>
          <w:lang w:eastAsia="zh-CN"/>
        </w:rPr>
        <w:t>Rt△ABC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∠ACB=90°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BC=8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中点，点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是直线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上一点，若以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为顶点的三角形与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相似，则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的长度为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两点分别在边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上，</w:t>
      </w:r>
      <w:r>
        <w:rPr>
          <w:color w:val="000000"/>
          <w:lang w:eastAsia="zh-CN"/>
        </w:rPr>
        <w:t>AB=8cm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AC=6cm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AD=3cm</w:t>
      </w:r>
      <w:r>
        <w:rPr>
          <w:color w:val="000000"/>
          <w:lang w:eastAsia="zh-CN"/>
        </w:rPr>
        <w:t>，要使</w:t>
      </w:r>
      <w:r>
        <w:rPr>
          <w:color w:val="000000"/>
          <w:lang w:eastAsia="zh-CN"/>
        </w:rPr>
        <w:t>△ADE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相似，则线段</w:t>
      </w:r>
      <w:r>
        <w:rPr>
          <w:color w:val="000000"/>
          <w:lang w:eastAsia="zh-CN"/>
        </w:rPr>
        <w:t>AE</w:t>
      </w:r>
      <w:r>
        <w:rPr>
          <w:color w:val="000000"/>
          <w:lang w:eastAsia="zh-CN"/>
        </w:rPr>
        <w:t>的长为</w:t>
      </w:r>
      <w:r>
        <w:rPr>
          <w:color w:val="000000"/>
          <w:lang w:eastAsia="zh-CN"/>
        </w:rPr>
        <w:t>________ 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如图，以点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为位似中心，将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放大得到</w:t>
      </w:r>
      <w:r>
        <w:rPr>
          <w:color w:val="000000"/>
          <w:lang w:eastAsia="zh-CN"/>
        </w:rPr>
        <w:t>△DEF</w:t>
      </w:r>
      <w:r>
        <w:rPr>
          <w:color w:val="000000"/>
          <w:lang w:eastAsia="zh-CN"/>
        </w:rPr>
        <w:t>，若</w:t>
      </w:r>
      <w:r>
        <w:rPr>
          <w:color w:val="000000"/>
          <w:lang w:eastAsia="zh-CN"/>
        </w:rPr>
        <w:t>AD=OA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△DEF</w:t>
      </w:r>
      <w:r>
        <w:rPr>
          <w:color w:val="000000"/>
          <w:lang w:eastAsia="zh-CN"/>
        </w:rPr>
        <w:t>的面积之比为</w:t>
      </w:r>
      <w:r>
        <w:rPr>
          <w:color w:val="000000"/>
          <w:lang w:eastAsia="zh-CN"/>
        </w:rPr>
        <w:t>________ 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447800" cy="1123394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49914" cy="112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如图，在直角</w:t>
      </w:r>
      <m:oMath>
        <m:r>
          <w:rPr>
            <w:rFonts w:ascii="Cambria Math" w:hint="eastAsia"/>
            <w:lang w:eastAsia="zh-CN"/>
          </w:rPr>
          <m:t>△</m:t>
        </m:r>
        <m:r>
          <w:rPr>
            <w:rFonts w:ascii="Cambria Math" w:hint="eastAsia"/>
            <w:lang w:eastAsia="zh-CN"/>
          </w:rPr>
          <m:t>ABC</m:t>
        </m:r>
      </m:oMath>
      <w:r>
        <w:rPr>
          <w:color w:val="000000"/>
          <w:lang w:eastAsia="zh-CN"/>
        </w:rPr>
        <w:t>中，</w:t>
      </w:r>
      <m:oMath>
        <m:r>
          <w:rPr>
            <w:rFonts w:ascii="Cambria Math" w:hint="eastAsia"/>
            <w:lang w:eastAsia="zh-CN"/>
          </w:rPr>
          <m:t>∠</m:t>
        </m:r>
        <m:r>
          <w:rPr>
            <w:rFonts w:ascii="Cambria Math" w:hint="eastAsia"/>
            <w:lang w:eastAsia="zh-CN"/>
          </w:rPr>
          <m:t>C=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int="eastAsia"/>
                <w:lang w:eastAsia="zh-CN"/>
              </w:rPr>
              <m:t>90</m:t>
            </m:r>
          </m:e>
          <m:sup>
            <m:r>
              <w:rPr>
                <w:rFonts w:ascii="Cambria Math" w:hint="eastAsia"/>
                <w:lang w:eastAsia="zh-CN"/>
              </w:rPr>
              <m:t>∘</m:t>
            </m:r>
          </m:sup>
        </m:sSup>
      </m:oMath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AC=6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BC=8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 xml:space="preserve"> P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 Q</w:t>
      </w:r>
      <w:r>
        <w:rPr>
          <w:color w:val="000000"/>
          <w:lang w:eastAsia="zh-CN"/>
        </w:rPr>
        <w:t>分别为边</w:t>
      </w:r>
      <w:r>
        <w:rPr>
          <w:color w:val="000000"/>
          <w:lang w:eastAsia="zh-CN"/>
        </w:rPr>
        <w:t xml:space="preserve"> BC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 xml:space="preserve"> AB</w:t>
      </w:r>
      <w:r>
        <w:rPr>
          <w:color w:val="000000"/>
          <w:lang w:eastAsia="zh-CN"/>
        </w:rPr>
        <w:t>上的两个动点，若要使</w:t>
      </w:r>
      <m:oMath>
        <m:r>
          <w:rPr>
            <w:rFonts w:ascii="Cambria Math" w:hint="eastAsia"/>
            <w:lang w:eastAsia="zh-CN"/>
          </w:rPr>
          <m:t>△</m:t>
        </m:r>
        <m:r>
          <w:rPr>
            <w:rFonts w:ascii="Cambria Math" w:hint="eastAsia"/>
            <w:lang w:eastAsia="zh-CN"/>
          </w:rPr>
          <m:t>APQ</m:t>
        </m:r>
      </m:oMath>
      <w:r>
        <w:rPr>
          <w:color w:val="000000"/>
          <w:lang w:eastAsia="zh-CN"/>
        </w:rPr>
        <w:t>是等腰三角形且</w:t>
      </w:r>
      <m:oMath>
        <m:r>
          <w:rPr>
            <w:rFonts w:ascii="Cambria Math" w:hint="eastAsia"/>
            <w:lang w:eastAsia="zh-CN"/>
          </w:rPr>
          <m:t>△</m:t>
        </m:r>
        <m:r>
          <w:rPr>
            <w:rFonts w:ascii="Cambria Math" w:hint="eastAsia"/>
            <w:lang w:eastAsia="zh-CN"/>
          </w:rPr>
          <m:t>BPQ</m:t>
        </m:r>
      </m:oMath>
      <w:r>
        <w:rPr>
          <w:color w:val="000000"/>
          <w:lang w:eastAsia="zh-CN"/>
        </w:rPr>
        <w:t>是直角三角形，则</w:t>
      </w:r>
      <w:r>
        <w:rPr>
          <w:color w:val="000000"/>
          <w:lang w:eastAsia="zh-CN"/>
        </w:rPr>
        <w:t xml:space="preserve"> AQ=________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drawing>
          <wp:inline distT="0" distB="0" distL="0" distR="0">
            <wp:extent cx="996330" cy="71628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95628" cy="71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如图</w:t>
      </w:r>
      <w:r>
        <w:rPr>
          <w:color w:val="000000"/>
          <w:lang w:eastAsia="zh-CN"/>
        </w:rPr>
        <w:t>Rt△ABC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∠BAC=90°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AB=3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AC=4</w:t>
      </w:r>
      <w:r>
        <w:rPr>
          <w:color w:val="000000"/>
          <w:lang w:eastAsia="zh-CN"/>
        </w:rPr>
        <w:t>，点</w:t>
      </w:r>
      <w:r>
        <w:rPr>
          <w:color w:val="000000"/>
          <w:lang w:eastAsia="zh-CN"/>
        </w:rPr>
        <w:t>P</w:t>
      </w:r>
      <w:r>
        <w:rPr>
          <w:color w:val="000000"/>
          <w:lang w:eastAsia="zh-CN"/>
        </w:rPr>
        <w:t>为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上任意一点，连接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，以</w:t>
      </w:r>
      <w:r>
        <w:rPr>
          <w:color w:val="000000"/>
          <w:lang w:eastAsia="zh-CN"/>
        </w:rPr>
        <w:t>PA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PC</w:t>
      </w:r>
      <w:r>
        <w:rPr>
          <w:color w:val="000000"/>
          <w:lang w:eastAsia="zh-CN"/>
        </w:rPr>
        <w:t>为邻边作平行四边形</w:t>
      </w:r>
      <w:r>
        <w:rPr>
          <w:color w:val="000000"/>
          <w:lang w:eastAsia="zh-CN"/>
        </w:rPr>
        <w:t>PAQC</w:t>
      </w:r>
      <w:r>
        <w:rPr>
          <w:color w:val="000000"/>
          <w:lang w:eastAsia="zh-CN"/>
        </w:rPr>
        <w:t>，连接</w:t>
      </w:r>
      <w:r>
        <w:rPr>
          <w:color w:val="000000"/>
          <w:lang w:eastAsia="zh-CN"/>
        </w:rPr>
        <w:t>PQ</w:t>
      </w:r>
      <w:r>
        <w:rPr>
          <w:color w:val="000000"/>
          <w:lang w:eastAsia="zh-CN"/>
        </w:rPr>
        <w:t>，则</w:t>
      </w:r>
      <w:r>
        <w:rPr>
          <w:color w:val="000000"/>
          <w:lang w:eastAsia="zh-CN"/>
        </w:rPr>
        <w:t>PQ</w:t>
      </w:r>
      <w:r>
        <w:rPr>
          <w:color w:val="000000"/>
          <w:lang w:eastAsia="zh-CN"/>
        </w:rPr>
        <w:t>的最小值为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013460" cy="797949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13700" cy="79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三、解答题（共</w:t>
      </w:r>
      <w:r>
        <w:rPr>
          <w:b/>
          <w:bCs/>
          <w:sz w:val="24"/>
          <w:szCs w:val="24"/>
          <w:lang w:eastAsia="zh-CN"/>
        </w:rPr>
        <w:t>8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60</w:t>
      </w:r>
      <w:r>
        <w:rPr>
          <w:b/>
          <w:bCs/>
          <w:sz w:val="24"/>
          <w:szCs w:val="24"/>
          <w:lang w:eastAsia="zh-CN"/>
        </w:rPr>
        <w:t>分）</w:t>
      </w:r>
    </w:p>
    <w:p w:rsidR="0098297A" w:rsidRDefault="001647CE">
      <w:pPr>
        <w:spacing w:after="0"/>
      </w:pPr>
      <w:r>
        <w:rPr>
          <w:color w:val="000000"/>
        </w:rPr>
        <w:lastRenderedPageBreak/>
        <w:t>21.</w:t>
      </w:r>
      <w:r>
        <w:rPr>
          <w:color w:val="000000"/>
        </w:rPr>
        <w:t>如图，在</w:t>
      </w:r>
      <w:r>
        <w:rPr>
          <w:color w:val="000000"/>
        </w:rPr>
        <w:t>△ABC</w:t>
      </w:r>
      <w:r>
        <w:rPr>
          <w:color w:val="000000"/>
        </w:rPr>
        <w:t>和</w:t>
      </w:r>
      <w:r>
        <w:rPr>
          <w:color w:val="000000"/>
        </w:rPr>
        <w:t>△ADE</w:t>
      </w:r>
      <w:r>
        <w:rPr>
          <w:color w:val="000000"/>
        </w:rPr>
        <w:t>中，已知</w:t>
      </w:r>
      <w:r>
        <w:rPr>
          <w:color w:val="000000"/>
        </w:rPr>
        <w:t xml:space="preserve">∠B=∠D  </w:t>
      </w:r>
      <w:r>
        <w:rPr>
          <w:color w:val="000000"/>
        </w:rPr>
        <w:t>，</w:t>
      </w:r>
      <w:r>
        <w:rPr>
          <w:color w:val="000000"/>
        </w:rPr>
        <w:t xml:space="preserve"> ∠BAD=∠CAE  </w:t>
      </w:r>
      <w:r>
        <w:rPr>
          <w:color w:val="000000"/>
        </w:rPr>
        <w:t>，求证：</w:t>
      </w:r>
      <w:r>
        <w:rPr>
          <w:color w:val="000000"/>
        </w:rPr>
        <w:t xml:space="preserve">△ABC∽△ADE </w:t>
      </w:r>
      <w:r>
        <w:rPr>
          <w:color w:val="000000"/>
        </w:rPr>
        <w:t>．</w:t>
      </w:r>
      <w:r>
        <w:rPr>
          <w:noProof/>
          <w:lang w:eastAsia="zh-CN"/>
        </w:rPr>
        <w:drawing>
          <wp:inline distT="0" distB="0" distL="0" distR="0">
            <wp:extent cx="1556512" cy="926262"/>
            <wp:effectExtent l="0" t="0" r="0" b="0"/>
            <wp:docPr id="39" name="图片 39" descr="图片_x0020_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56512" cy="92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</w:pPr>
      <w:r>
        <w:rPr>
          <w:color w:val="000000"/>
        </w:rPr>
        <w:t>22.</w:t>
      </w:r>
      <w:r>
        <w:rPr>
          <w:color w:val="000000"/>
        </w:rPr>
        <w:t>如图，在</w:t>
      </w:r>
      <w:r>
        <w:rPr>
          <w:color w:val="000000"/>
        </w:rPr>
        <w:t>△ABC</w:t>
      </w:r>
      <w:r>
        <w:rPr>
          <w:color w:val="000000"/>
        </w:rPr>
        <w:t>中，</w:t>
      </w:r>
      <w:r>
        <w:rPr>
          <w:color w:val="000000"/>
        </w:rPr>
        <w:t>DE ∥BC</w:t>
      </w:r>
      <w:r>
        <w:rPr>
          <w:color w:val="000000"/>
        </w:rPr>
        <w:t>，</w:t>
      </w:r>
      <w:r>
        <w:rPr>
          <w:color w:val="000000"/>
        </w:rPr>
        <w:t>DF∥AB</w:t>
      </w:r>
      <w:r>
        <w:rPr>
          <w:color w:val="000000"/>
        </w:rPr>
        <w:t>，求证：</w:t>
      </w:r>
      <w:r>
        <w:rPr>
          <w:color w:val="000000"/>
        </w:rPr>
        <w:t>△ADE∽△DCF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1184097" cy="1270038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已知：平行四边形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BA</w:t>
      </w:r>
      <w:r>
        <w:rPr>
          <w:color w:val="000000"/>
          <w:lang w:eastAsia="zh-CN"/>
        </w:rPr>
        <w:t>延长线上一点，</w:t>
      </w:r>
      <w:r>
        <w:rPr>
          <w:color w:val="000000"/>
          <w:lang w:eastAsia="zh-CN"/>
        </w:rPr>
        <w:t>CE</w:t>
      </w:r>
      <w:r>
        <w:rPr>
          <w:color w:val="000000"/>
          <w:lang w:eastAsia="zh-CN"/>
        </w:rPr>
        <w:t>与</w:t>
      </w:r>
      <w:r>
        <w:rPr>
          <w:color w:val="000000"/>
          <w:lang w:eastAsia="zh-CN"/>
        </w:rPr>
        <w:t>AD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交于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求证：</w:t>
      </w:r>
      <w:r>
        <w:rPr>
          <w:color w:val="000000"/>
          <w:lang w:eastAsia="zh-CN"/>
        </w:rPr>
        <w:t>CF</w:t>
      </w:r>
      <w:r>
        <w:rPr>
          <w:color w:val="000000"/>
          <w:vertAlign w:val="superscript"/>
          <w:lang w:eastAsia="zh-CN"/>
        </w:rPr>
        <w:t>2</w:t>
      </w:r>
      <w:r>
        <w:rPr>
          <w:color w:val="000000"/>
          <w:lang w:eastAsia="zh-CN"/>
        </w:rPr>
        <w:t>=GF•EF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2014868" cy="1422819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14868" cy="1422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如图，</w:t>
      </w:r>
      <w:r>
        <w:rPr>
          <w:color w:val="000000"/>
          <w:lang w:eastAsia="zh-CN"/>
        </w:rPr>
        <w:t>△ABC</w:t>
      </w:r>
      <w:r>
        <w:rPr>
          <w:color w:val="000000"/>
          <w:lang w:eastAsia="zh-CN"/>
        </w:rPr>
        <w:t>是一块锐角三角形的材料，边</w:t>
      </w:r>
      <w:r>
        <w:rPr>
          <w:color w:val="000000"/>
          <w:lang w:eastAsia="zh-CN"/>
        </w:rPr>
        <w:t>BC=120mm</w:t>
      </w:r>
      <w:r>
        <w:rPr>
          <w:color w:val="000000"/>
          <w:lang w:eastAsia="zh-CN"/>
        </w:rPr>
        <w:t>，高</w:t>
      </w:r>
      <w:r>
        <w:rPr>
          <w:color w:val="000000"/>
          <w:lang w:eastAsia="zh-CN"/>
        </w:rPr>
        <w:t>AD=80mm</w:t>
      </w:r>
      <w:r>
        <w:rPr>
          <w:color w:val="000000"/>
          <w:lang w:eastAsia="zh-CN"/>
        </w:rPr>
        <w:t>，要把它加工成正方形零件，使正方形的一边在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上，其余两个顶点分别在</w:t>
      </w:r>
      <w:r>
        <w:rPr>
          <w:color w:val="000000"/>
          <w:lang w:eastAsia="zh-CN"/>
        </w:rPr>
        <w:t>AB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上，这个正方形零件的边长是多少</w:t>
      </w:r>
      <w:r>
        <w:rPr>
          <w:color w:val="000000"/>
          <w:lang w:eastAsia="zh-CN"/>
        </w:rPr>
        <w:t>mm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377732" cy="2081708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77732" cy="2081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25.</w:t>
      </w:r>
      <w:r>
        <w:rPr>
          <w:color w:val="000000"/>
          <w:lang w:eastAsia="zh-CN"/>
        </w:rPr>
        <w:t>如图，在</w:t>
      </w:r>
      <w:r>
        <w:rPr>
          <w:color w:val="000000"/>
          <w:lang w:eastAsia="zh-CN"/>
        </w:rPr>
        <w:t>▱ABCD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EF∥AB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FG∥ED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DA=2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5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EF=4</w:t>
      </w:r>
      <w:r>
        <w:rPr>
          <w:color w:val="000000"/>
          <w:lang w:eastAsia="zh-CN"/>
        </w:rPr>
        <w:t>，求线段</w:t>
      </w:r>
      <w:r>
        <w:rPr>
          <w:color w:val="000000"/>
          <w:lang w:eastAsia="zh-CN"/>
        </w:rPr>
        <w:t>CG</w:t>
      </w:r>
      <w:r>
        <w:rPr>
          <w:color w:val="000000"/>
          <w:lang w:eastAsia="zh-CN"/>
        </w:rPr>
        <w:t>的长．</w:t>
      </w:r>
      <w:r>
        <w:rPr>
          <w:lang w:eastAsia="zh-CN"/>
        </w:rPr>
        <w:br/>
      </w:r>
      <w:r>
        <w:rPr>
          <w:color w:val="000000"/>
          <w:lang w:eastAsia="zh-CN"/>
        </w:rPr>
        <w:t> </w:t>
      </w:r>
      <w:r>
        <w:rPr>
          <w:noProof/>
          <w:lang w:eastAsia="zh-CN"/>
        </w:rPr>
        <w:drawing>
          <wp:inline distT="0" distB="0" distL="0" distR="0">
            <wp:extent cx="2387283" cy="1394168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387283" cy="1394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</w:pPr>
      <w:r>
        <w:rPr>
          <w:color w:val="000000"/>
        </w:rPr>
        <w:t>26.</w:t>
      </w:r>
      <w:r>
        <w:rPr>
          <w:color w:val="000000"/>
        </w:rPr>
        <w:t>如图所示，已知</w:t>
      </w:r>
      <w:r>
        <w:rPr>
          <w:color w:val="000000"/>
        </w:rPr>
        <w:t>AB∥EF∥CD</w:t>
      </w:r>
      <w:r>
        <w:rPr>
          <w:color w:val="000000"/>
        </w:rPr>
        <w:t>，</w:t>
      </w:r>
      <w:r>
        <w:rPr>
          <w:color w:val="000000"/>
        </w:rPr>
        <w:t>AC</w:t>
      </w:r>
      <w:r>
        <w:rPr>
          <w:color w:val="000000"/>
        </w:rPr>
        <w:t>、</w:t>
      </w:r>
      <w:r>
        <w:rPr>
          <w:color w:val="000000"/>
        </w:rPr>
        <w:t>BD</w:t>
      </w:r>
      <w:r>
        <w:rPr>
          <w:color w:val="000000"/>
        </w:rPr>
        <w:t>相交于点</w:t>
      </w:r>
      <w:r>
        <w:rPr>
          <w:color w:val="000000"/>
        </w:rPr>
        <w:t>E</w:t>
      </w:r>
      <w:r>
        <w:rPr>
          <w:color w:val="000000"/>
        </w:rPr>
        <w:t>，</w:t>
      </w:r>
      <w:r>
        <w:rPr>
          <w:color w:val="000000"/>
        </w:rPr>
        <w:t>AB=6cm</w:t>
      </w:r>
      <w:r>
        <w:rPr>
          <w:color w:val="000000"/>
        </w:rPr>
        <w:t>，</w:t>
      </w:r>
      <w:r>
        <w:rPr>
          <w:color w:val="000000"/>
        </w:rPr>
        <w:t>CD=12cm</w:t>
      </w:r>
      <w:r>
        <w:rPr>
          <w:color w:val="000000"/>
        </w:rPr>
        <w:t>，求</w:t>
      </w:r>
      <w:r>
        <w:rPr>
          <w:color w:val="000000"/>
        </w:rPr>
        <w:t>EF</w:t>
      </w:r>
      <w:r>
        <w:rPr>
          <w:color w:val="000000"/>
        </w:rPr>
        <w:t>．</w:t>
      </w:r>
      <w:r>
        <w:br/>
      </w:r>
      <w:r>
        <w:rPr>
          <w:noProof/>
          <w:lang w:eastAsia="zh-CN"/>
        </w:rPr>
        <w:drawing>
          <wp:inline distT="0" distB="0" distL="0" distR="0">
            <wp:extent cx="2186750" cy="1270038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186750" cy="1270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如图，大刚在晚上由灯柱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走向灯柱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，当他走到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点时，发觉他身后影子的顶部刚好接触到灯柱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的底部，当他向前再走</w:t>
      </w:r>
      <w:r>
        <w:rPr>
          <w:color w:val="000000"/>
          <w:lang w:eastAsia="zh-CN"/>
        </w:rPr>
        <w:t>12</w:t>
      </w:r>
      <w:r>
        <w:rPr>
          <w:color w:val="000000"/>
          <w:lang w:eastAsia="zh-CN"/>
        </w:rPr>
        <w:t>米到</w:t>
      </w:r>
      <w:r>
        <w:rPr>
          <w:color w:val="000000"/>
          <w:lang w:eastAsia="zh-CN"/>
        </w:rPr>
        <w:t>N</w:t>
      </w:r>
      <w:r>
        <w:rPr>
          <w:color w:val="000000"/>
          <w:lang w:eastAsia="zh-CN"/>
        </w:rPr>
        <w:t>点时，发觉他身前的影子刚好接触到灯柱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的底部，已知大刚的身高是</w:t>
      </w:r>
      <w:r>
        <w:rPr>
          <w:color w:val="000000"/>
          <w:lang w:eastAsia="zh-CN"/>
        </w:rPr>
        <w:t>1.6</w:t>
      </w:r>
      <w:r>
        <w:rPr>
          <w:color w:val="000000"/>
          <w:lang w:eastAsia="zh-CN"/>
        </w:rPr>
        <w:t>米，两根灯柱的高度都是</w:t>
      </w:r>
      <w:r>
        <w:rPr>
          <w:color w:val="000000"/>
          <w:lang w:eastAsia="zh-CN"/>
        </w:rPr>
        <w:t>9.6</w:t>
      </w:r>
      <w:r>
        <w:rPr>
          <w:color w:val="000000"/>
          <w:lang w:eastAsia="zh-CN"/>
        </w:rPr>
        <w:t>米，设</w:t>
      </w:r>
      <w:r>
        <w:rPr>
          <w:color w:val="000000"/>
          <w:lang w:eastAsia="zh-CN"/>
        </w:rPr>
        <w:t>AM=NB=x</w:t>
      </w:r>
      <w:r>
        <w:rPr>
          <w:color w:val="000000"/>
          <w:lang w:eastAsia="zh-CN"/>
        </w:rPr>
        <w:t>米．求：两根灯柱之间的距离．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2234502" cy="110769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234502" cy="110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124396" w:rsidRDefault="00E429AC">
      <w:pPr>
        <w:spacing w:after="0"/>
        <w:rPr>
          <w:color w:val="000000"/>
          <w:lang w:eastAsia="zh-CN"/>
        </w:rPr>
      </w:pP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如图所示，在矩形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中，</w:t>
      </w:r>
      <w:r>
        <w:rPr>
          <w:color w:val="000000"/>
          <w:lang w:eastAsia="zh-CN"/>
        </w:rPr>
        <w:t>AC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BD</w:t>
      </w:r>
      <w:r>
        <w:rPr>
          <w:color w:val="000000"/>
          <w:lang w:eastAsia="zh-CN"/>
        </w:rPr>
        <w:t>相交于点</w:t>
      </w:r>
      <w:r>
        <w:rPr>
          <w:color w:val="000000"/>
          <w:lang w:eastAsia="zh-CN"/>
        </w:rPr>
        <w:t>O</w:t>
      </w:r>
      <w:r>
        <w:rPr>
          <w:color w:val="000000"/>
          <w:lang w:eastAsia="zh-CN"/>
        </w:rPr>
        <w:t>，</w:t>
      </w:r>
      <w:r>
        <w:rPr>
          <w:color w:val="000000"/>
          <w:lang w:eastAsia="zh-CN"/>
        </w:rPr>
        <w:t>OE⊥BC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E</w:t>
      </w:r>
      <w:r>
        <w:rPr>
          <w:color w:val="000000"/>
          <w:lang w:eastAsia="zh-CN"/>
        </w:rPr>
        <w:t>，连接</w:t>
      </w:r>
      <w:r>
        <w:rPr>
          <w:color w:val="000000"/>
          <w:lang w:eastAsia="zh-CN"/>
        </w:rPr>
        <w:t>DE</w:t>
      </w:r>
      <w:r>
        <w:rPr>
          <w:color w:val="000000"/>
          <w:lang w:eastAsia="zh-CN"/>
        </w:rPr>
        <w:t>交</w:t>
      </w:r>
      <w:r>
        <w:rPr>
          <w:color w:val="000000"/>
          <w:lang w:eastAsia="zh-CN"/>
        </w:rPr>
        <w:t>OC</w:t>
      </w:r>
      <w:r>
        <w:rPr>
          <w:color w:val="000000"/>
          <w:lang w:eastAsia="zh-CN"/>
        </w:rPr>
        <w:t>于点</w:t>
      </w:r>
      <w:r>
        <w:rPr>
          <w:color w:val="000000"/>
          <w:lang w:eastAsia="zh-CN"/>
        </w:rPr>
        <w:t>F</w:t>
      </w:r>
      <w:r>
        <w:rPr>
          <w:color w:val="000000"/>
          <w:lang w:eastAsia="zh-CN"/>
        </w:rPr>
        <w:t>，作</w:t>
      </w:r>
      <w:r>
        <w:rPr>
          <w:color w:val="000000"/>
          <w:lang w:eastAsia="zh-CN"/>
        </w:rPr>
        <w:t>FG⊥BC</w:t>
      </w:r>
      <w:r>
        <w:rPr>
          <w:color w:val="000000"/>
          <w:lang w:eastAsia="zh-CN"/>
        </w:rPr>
        <w:t>于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．</w:t>
      </w:r>
      <w:r>
        <w:rPr>
          <w:noProof/>
          <w:lang w:eastAsia="zh-CN"/>
        </w:rPr>
        <w:drawing>
          <wp:inline distT="0" distB="0" distL="0" distR="0">
            <wp:extent cx="1546962" cy="897623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89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）说明点</w:t>
      </w:r>
      <w:r>
        <w:rPr>
          <w:color w:val="000000"/>
          <w:lang w:eastAsia="zh-CN"/>
        </w:rPr>
        <w:t>G</w:t>
      </w:r>
      <w:r>
        <w:rPr>
          <w:color w:val="000000"/>
          <w:lang w:eastAsia="zh-CN"/>
        </w:rPr>
        <w:t>是线段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的一个三等分点；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）请你依照上面的画法，在原图上画出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的一个四等分点（保留作图痕迹，不必证明）．</w:t>
      </w:r>
    </w:p>
    <w:p w:rsidR="0098297A" w:rsidRDefault="001647CE">
      <w:pPr>
        <w:rPr>
          <w:lang w:eastAsia="zh-CN"/>
        </w:rPr>
      </w:pPr>
      <w:r>
        <w:rPr>
          <w:lang w:eastAsia="zh-CN"/>
        </w:rPr>
        <w:lastRenderedPageBreak/>
        <w:br w:type="page"/>
      </w:r>
    </w:p>
    <w:p w:rsidR="0098297A" w:rsidRDefault="001647CE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lastRenderedPageBreak/>
        <w:t>答案解析部分</w:t>
      </w:r>
    </w:p>
    <w:p w:rsidR="0098297A" w:rsidRDefault="001647CE">
      <w:pPr>
        <w:rPr>
          <w:lang w:eastAsia="zh-CN"/>
        </w:rPr>
      </w:pPr>
      <w:r>
        <w:rPr>
          <w:lang w:eastAsia="zh-CN"/>
        </w:rPr>
        <w:t>一、单选题</w:t>
      </w:r>
    </w:p>
    <w:p w:rsidR="0098297A" w:rsidRDefault="001647CE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8297A" w:rsidRDefault="001647CE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8297A" w:rsidRDefault="001647CE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98297A" w:rsidRDefault="001647CE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8297A" w:rsidRDefault="001647CE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8297A" w:rsidRDefault="001647CE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8297A" w:rsidRDefault="001647CE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98297A" w:rsidRDefault="001647CE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98297A" w:rsidRDefault="001647CE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8297A" w:rsidRDefault="001647CE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98297A" w:rsidRDefault="001647CE">
      <w:pPr>
        <w:rPr>
          <w:lang w:eastAsia="zh-CN"/>
        </w:rPr>
      </w:pPr>
      <w:r>
        <w:rPr>
          <w:lang w:eastAsia="zh-CN"/>
        </w:rPr>
        <w:t>二、填空题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FF"/>
          <w:lang w:eastAsia="zh-CN"/>
        </w:rPr>
        <w:t>【答案】</w:t>
      </w:r>
      <w:r>
        <w:rPr>
          <w:noProof/>
          <w:lang w:eastAsia="zh-CN"/>
        </w:rPr>
        <w:drawing>
          <wp:inline distT="0" distB="0" distL="0" distR="0">
            <wp:extent cx="229184" cy="39151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29184" cy="391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5:3  </w:t>
      </w:r>
    </w:p>
    <w:p w:rsidR="0098297A" w:rsidRDefault="001647CE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 xml:space="preserve">4  </w:t>
      </w:r>
    </w:p>
    <w:p w:rsidR="0098297A" w:rsidRDefault="001647CE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9.8  </w:t>
      </w:r>
    </w:p>
    <w:p w:rsidR="0098297A" w:rsidRDefault="001647CE">
      <w:pPr>
        <w:spacing w:after="0"/>
      </w:pPr>
      <w:r>
        <w:rPr>
          <w:color w:val="000000"/>
        </w:rPr>
        <w:t>15.</w:t>
      </w:r>
      <w:r>
        <w:rPr>
          <w:color w:val="0000FF"/>
        </w:rPr>
        <w:t>【答案】</w:t>
      </w:r>
      <w:r>
        <w:rPr>
          <w:color w:val="000000"/>
        </w:rPr>
        <w:t xml:space="preserve">2  </w:t>
      </w:r>
    </w:p>
    <w:p w:rsidR="0098297A" w:rsidRDefault="001647CE">
      <w:pPr>
        <w:spacing w:after="0"/>
      </w:pPr>
      <w:r>
        <w:rPr>
          <w:color w:val="000000"/>
        </w:rPr>
        <w:t>16.</w:t>
      </w:r>
      <w:r>
        <w:rPr>
          <w:color w:val="0000FF"/>
        </w:rPr>
        <w:t>【答案】</w:t>
      </w:r>
      <w:r>
        <w:rPr>
          <w:color w:val="000000"/>
        </w:rPr>
        <w:t>3</w:t>
      </w:r>
      <w:r>
        <w:rPr>
          <w:color w:val="000000"/>
        </w:rPr>
        <w:t>或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7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</w:p>
    <w:p w:rsidR="0098297A" w:rsidRDefault="001647CE">
      <w:pPr>
        <w:spacing w:after="0"/>
      </w:pPr>
      <w:r>
        <w:rPr>
          <w:color w:val="000000"/>
        </w:rPr>
        <w:t>17.</w:t>
      </w:r>
      <w:r>
        <w:rPr>
          <w:color w:val="0000FF"/>
        </w:rPr>
        <w:t>【答案】</w:t>
      </w:r>
      <w:r>
        <w:rPr>
          <w:color w:val="000000"/>
        </w:rPr>
        <w:t>4</w:t>
      </w:r>
      <w:r>
        <w:rPr>
          <w:color w:val="000000"/>
          <w:u w:val="single"/>
        </w:rPr>
        <w:t>或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9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</w:p>
    <w:p w:rsidR="0098297A" w:rsidRDefault="001647CE">
      <w:pPr>
        <w:spacing w:after="0"/>
      </w:pPr>
      <w:r>
        <w:rPr>
          <w:color w:val="000000"/>
        </w:rPr>
        <w:t>18.</w:t>
      </w:r>
      <w:r>
        <w:rPr>
          <w:color w:val="0000FF"/>
        </w:rPr>
        <w:t>【答案】</w:t>
      </w:r>
      <w:r>
        <w:rPr>
          <w:color w:val="000000"/>
        </w:rPr>
        <w:t>1</w:t>
      </w:r>
      <w:r>
        <w:rPr>
          <w:color w:val="000000"/>
        </w:rPr>
        <w:t>：</w:t>
      </w:r>
      <w:r>
        <w:rPr>
          <w:color w:val="000000"/>
        </w:rPr>
        <w:t xml:space="preserve">4  </w:t>
      </w:r>
    </w:p>
    <w:p w:rsidR="0098297A" w:rsidRDefault="001647CE">
      <w:pPr>
        <w:spacing w:after="0"/>
      </w:pPr>
      <w:r>
        <w:rPr>
          <w:color w:val="000000"/>
        </w:rPr>
        <w:t>19.</w:t>
      </w:r>
      <w:r>
        <w:rPr>
          <w:color w:val="0000FF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15</m:t>
            </m:r>
          </m:num>
          <m:den>
            <m:r>
              <w:rPr>
                <w:rFonts w:ascii="Cambria Math" w:hint="eastAsia"/>
                <w:lang w:eastAsia="zh-CN"/>
              </w:rPr>
              <m:t>4</m:t>
            </m:r>
          </m:den>
        </m:f>
      </m:oMath>
      <w:r>
        <w:rPr>
          <w:color w:val="000000"/>
        </w:rPr>
        <w:t>或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30</m:t>
            </m:r>
          </m:num>
          <m:den>
            <m:r>
              <w:rPr>
                <w:rFonts w:ascii="Cambria Math" w:hint="eastAsia"/>
                <w:lang w:eastAsia="zh-CN"/>
              </w:rPr>
              <m:t>7</m:t>
            </m:r>
          </m:den>
        </m:f>
      </m:oMath>
    </w:p>
    <w:p w:rsidR="0098297A" w:rsidRDefault="001647CE">
      <w:pPr>
        <w:spacing w:after="0"/>
      </w:pPr>
      <w:r>
        <w:rPr>
          <w:color w:val="000000"/>
        </w:rPr>
        <w:t>20.</w:t>
      </w:r>
      <w:r>
        <w:rPr>
          <w:color w:val="0000FF"/>
        </w:rPr>
        <w:t>【答案】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12</m:t>
            </m:r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</w:p>
    <w:p w:rsidR="0098297A" w:rsidRDefault="001647CE">
      <w:r>
        <w:t>三、解答题</w:t>
      </w:r>
    </w:p>
    <w:p w:rsidR="0098297A" w:rsidRDefault="001647CE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解答：如图，</w:t>
      </w:r>
      <w:r>
        <w:rPr>
          <w:color w:val="000000"/>
        </w:rPr>
        <w:t xml:space="preserve">∵∠BAD=∠CAE  </w:t>
      </w:r>
      <w:r>
        <w:rPr>
          <w:color w:val="000000"/>
        </w:rPr>
        <w:t>，</w:t>
      </w:r>
      <w:r>
        <w:rPr>
          <w:color w:val="000000"/>
        </w:rPr>
        <w:t xml:space="preserve"> ∴∠BAD+∠BAE=∠CAE+∠BAE  </w:t>
      </w:r>
      <w:r>
        <w:rPr>
          <w:color w:val="000000"/>
        </w:rPr>
        <w:t>，即</w:t>
      </w:r>
      <w:r>
        <w:rPr>
          <w:color w:val="000000"/>
        </w:rPr>
        <w:t xml:space="preserve">∠DAE=∠BAC </w:t>
      </w:r>
      <w:r>
        <w:rPr>
          <w:color w:val="000000"/>
        </w:rPr>
        <w:t>．</w:t>
      </w:r>
      <w:r>
        <w:br/>
      </w:r>
      <w:r>
        <w:rPr>
          <w:color w:val="000000"/>
        </w:rPr>
        <w:t>又</w:t>
      </w:r>
      <w:r>
        <w:rPr>
          <w:color w:val="000000"/>
        </w:rPr>
        <w:t xml:space="preserve">∵∠B=∠D  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∴△ABC∽△ADE </w:t>
      </w:r>
      <w:r>
        <w:rPr>
          <w:color w:val="000000"/>
        </w:rPr>
        <w:t>．</w:t>
      </w:r>
    </w:p>
    <w:p w:rsidR="0098297A" w:rsidRDefault="001647CE">
      <w:pPr>
        <w:spacing w:after="0"/>
      </w:pPr>
      <w:r>
        <w:rPr>
          <w:color w:val="000000"/>
        </w:rPr>
        <w:t>22.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∵ED∥BC,DF∥AB</w:t>
      </w:r>
      <w:r>
        <w:rPr>
          <w:color w:val="000000"/>
        </w:rPr>
        <w:t>，</w:t>
      </w:r>
      <w:r>
        <w:br/>
      </w:r>
      <w:r>
        <w:rPr>
          <w:color w:val="000000"/>
        </w:rPr>
        <w:t>∴∠ADE=∠C</w:t>
      </w:r>
      <w:r>
        <w:rPr>
          <w:color w:val="000000"/>
        </w:rPr>
        <w:t>，</w:t>
      </w:r>
      <w:r>
        <w:rPr>
          <w:color w:val="000000"/>
        </w:rPr>
        <w:t>∠DFC=∠B</w:t>
      </w:r>
      <w:r>
        <w:rPr>
          <w:color w:val="000000"/>
        </w:rPr>
        <w:t>，</w:t>
      </w:r>
      <w:r>
        <w:br/>
      </w:r>
      <w:r>
        <w:rPr>
          <w:color w:val="000000"/>
        </w:rPr>
        <w:t>∴∠AED=∠B</w:t>
      </w:r>
      <w:r>
        <w:rPr>
          <w:color w:val="000000"/>
        </w:rPr>
        <w:t>，</w:t>
      </w:r>
      <w:r>
        <w:br/>
      </w:r>
      <w:r>
        <w:rPr>
          <w:color w:val="000000"/>
        </w:rPr>
        <w:t>∴∠AED=∠DFC</w:t>
      </w:r>
      <w:r>
        <w:br/>
      </w:r>
      <w:r>
        <w:rPr>
          <w:color w:val="000000"/>
        </w:rPr>
        <w:t xml:space="preserve">∴△ADE∽△DCF  </w:t>
      </w:r>
    </w:p>
    <w:p w:rsidR="0098297A" w:rsidRDefault="001647CE">
      <w:pPr>
        <w:spacing w:after="0"/>
      </w:pPr>
      <w:r>
        <w:rPr>
          <w:color w:val="000000"/>
        </w:rPr>
        <w:t>23.</w:t>
      </w:r>
      <w:r>
        <w:rPr>
          <w:color w:val="0000FF"/>
        </w:rPr>
        <w:t>【答案】</w:t>
      </w:r>
      <w:r>
        <w:rPr>
          <w:color w:val="000000"/>
        </w:rPr>
        <w:t>证明：</w:t>
      </w:r>
      <w:r>
        <w:rPr>
          <w:color w:val="000000"/>
        </w:rPr>
        <w:t>∵</w:t>
      </w:r>
      <w:r>
        <w:rPr>
          <w:color w:val="000000"/>
        </w:rPr>
        <w:t>四边形</w:t>
      </w:r>
      <w:r>
        <w:rPr>
          <w:color w:val="000000"/>
        </w:rPr>
        <w:t>ABCD</w:t>
      </w:r>
      <w:r>
        <w:rPr>
          <w:color w:val="000000"/>
        </w:rPr>
        <w:t>是平行四边形，</w:t>
      </w:r>
      <w:r>
        <w:br/>
      </w:r>
      <w:r>
        <w:rPr>
          <w:color w:val="000000"/>
        </w:rPr>
        <w:t>∴AD∥BC</w:t>
      </w:r>
      <w:r>
        <w:rPr>
          <w:color w:val="000000"/>
        </w:rPr>
        <w:t>，</w:t>
      </w:r>
      <w:r>
        <w:rPr>
          <w:color w:val="000000"/>
        </w:rPr>
        <w:t>AB∥CD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GF</m:t>
            </m:r>
          </m:num>
          <m:den>
            <m:r>
              <w:rPr>
                <w:rFonts w:ascii="Cambria Math" w:hint="eastAsia"/>
                <w:lang w:eastAsia="zh-CN"/>
              </w:rPr>
              <m:t>CF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DF</m:t>
            </m:r>
          </m:num>
          <m:den>
            <m:r>
              <w:rPr>
                <w:rFonts w:ascii="Cambria Math" w:hint="eastAsia"/>
                <w:lang w:eastAsia="zh-CN"/>
              </w:rPr>
              <m:t>BF</m:t>
            </m:r>
          </m:den>
        </m:f>
      </m:oMath>
      <w:r>
        <w:rPr>
          <w:color w:val="000000"/>
        </w:rPr>
        <w:t>，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CF</m:t>
            </m:r>
          </m:num>
          <m:den>
            <m:r>
              <w:rPr>
                <w:rFonts w:ascii="Cambria Math" w:hint="eastAsia"/>
                <w:lang w:eastAsia="zh-CN"/>
              </w:rPr>
              <m:t>EF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DF</m:t>
            </m:r>
          </m:num>
          <m:den>
            <m:r>
              <w:rPr>
                <w:rFonts w:ascii="Cambria Math" w:hint="eastAsia"/>
                <w:lang w:eastAsia="zh-CN"/>
              </w:rPr>
              <m:t>BF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GF</m:t>
            </m:r>
          </m:num>
          <m:den>
            <m:r>
              <w:rPr>
                <w:rFonts w:ascii="Cambria Math" w:hint="eastAsia"/>
                <w:lang w:eastAsia="zh-CN"/>
              </w:rPr>
              <m:t>CF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CF</m:t>
            </m:r>
          </m:num>
          <m:den>
            <m:r>
              <w:rPr>
                <w:rFonts w:ascii="Cambria Math" w:hint="eastAsia"/>
                <w:lang w:eastAsia="zh-CN"/>
              </w:rPr>
              <m:t>EF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即</w:t>
      </w:r>
      <w:r>
        <w:rPr>
          <w:color w:val="000000"/>
        </w:rPr>
        <w:t>CF</w:t>
      </w:r>
      <w:r>
        <w:rPr>
          <w:color w:val="000000"/>
          <w:vertAlign w:val="superscript"/>
        </w:rPr>
        <w:t>2</w:t>
      </w:r>
      <w:r>
        <w:rPr>
          <w:color w:val="000000"/>
        </w:rPr>
        <w:t>=GF•EF</w:t>
      </w:r>
      <w:r>
        <w:rPr>
          <w:color w:val="000000"/>
        </w:rPr>
        <w:t>．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解：设正方形的边长为</w:t>
      </w:r>
      <w:r>
        <w:rPr>
          <w:color w:val="000000"/>
          <w:lang w:eastAsia="zh-CN"/>
        </w:rPr>
        <w:t>xmm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则</w:t>
      </w:r>
      <w:r>
        <w:rPr>
          <w:color w:val="000000"/>
          <w:lang w:eastAsia="zh-CN"/>
        </w:rPr>
        <w:t>AI=AD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x=80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x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∵EFHG</w:t>
      </w:r>
      <w:r>
        <w:rPr>
          <w:color w:val="000000"/>
          <w:lang w:eastAsia="zh-CN"/>
        </w:rPr>
        <w:t>是正方形，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∴EF∥GH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∴△AEF∽△ABC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BC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AI</m:t>
            </m:r>
          </m:num>
          <m:den>
            <m:r>
              <w:rPr>
                <w:rFonts w:ascii="Cambria Math" w:hint="eastAsia"/>
                <w:lang w:eastAsia="zh-CN"/>
              </w:rPr>
              <m:t>AD</m:t>
            </m:r>
          </m:den>
        </m:f>
      </m:oMath>
      <w:r>
        <w:rPr>
          <w:lang w:eastAsia="zh-CN"/>
        </w:rPr>
        <w:br/>
      </w:r>
      <w:r>
        <w:rPr>
          <w:color w:val="000000"/>
          <w:lang w:eastAsia="zh-CN"/>
        </w:rPr>
        <w:t>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x</m:t>
            </m:r>
          </m:num>
          <m:den>
            <m:r>
              <w:rPr>
                <w:rFonts w:ascii="Cambria Math" w:hint="eastAsia"/>
                <w:lang w:eastAsia="zh-CN"/>
              </w:rPr>
              <m:t>120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80</m:t>
            </m:r>
            <m:r>
              <w:rPr>
                <w:rFonts w:ascii="Cambria Math" w:hint="eastAsia"/>
                <w:lang w:eastAsia="zh-CN"/>
              </w:rPr>
              <m:t>-</m:t>
            </m:r>
            <m:r>
              <w:rPr>
                <w:rFonts w:ascii="Cambria Math" w:hint="eastAsia"/>
                <w:lang w:eastAsia="zh-CN"/>
              </w:rPr>
              <m:t>x</m:t>
            </m:r>
          </m:num>
          <m:den>
            <m:r>
              <w:rPr>
                <w:rFonts w:ascii="Cambria Math" w:hint="eastAsia"/>
                <w:lang w:eastAsia="zh-CN"/>
              </w:rPr>
              <m:t>80</m:t>
            </m:r>
          </m:den>
        </m:f>
      </m:oMath>
      <w:r>
        <w:rPr>
          <w:lang w:eastAsia="zh-CN"/>
        </w:rPr>
        <w:br/>
      </w:r>
      <w:r>
        <w:rPr>
          <w:color w:val="000000"/>
          <w:lang w:eastAsia="zh-CN"/>
        </w:rPr>
        <w:t>解得</w:t>
      </w:r>
      <w:r>
        <w:rPr>
          <w:color w:val="000000"/>
          <w:lang w:eastAsia="zh-CN"/>
        </w:rPr>
        <w:t>x=48mm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所以，这个正方形零件的边长是</w:t>
      </w:r>
      <w:r>
        <w:rPr>
          <w:color w:val="000000"/>
          <w:lang w:eastAsia="zh-CN"/>
        </w:rPr>
        <w:t>48mm</w:t>
      </w:r>
      <w:r>
        <w:rPr>
          <w:color w:val="000000"/>
          <w:lang w:eastAsia="zh-CN"/>
        </w:rPr>
        <w:t>．</w:t>
      </w:r>
    </w:p>
    <w:p w:rsidR="0098297A" w:rsidRDefault="001647CE">
      <w:pPr>
        <w:spacing w:after="0"/>
      </w:pPr>
      <w:r>
        <w:rPr>
          <w:color w:val="000000"/>
        </w:rPr>
        <w:t>25.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∵EF∥AB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DF</m:t>
            </m:r>
          </m:num>
          <m:den>
            <m:r>
              <w:rPr>
                <w:rFonts w:ascii="Cambria Math" w:hint="eastAsia"/>
                <w:lang w:eastAsia="zh-CN"/>
              </w:rPr>
              <m:t>DB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DE</m:t>
            </m:r>
          </m:num>
          <m:den>
            <m:r>
              <w:rPr>
                <w:rFonts w:ascii="Cambria Math" w:hint="eastAsia"/>
                <w:lang w:eastAsia="zh-CN"/>
              </w:rPr>
              <m:t>DA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>，又</w:t>
      </w:r>
      <w:r>
        <w:rPr>
          <w:color w:val="000000"/>
        </w:rPr>
        <w:t>EF=4</w:t>
      </w:r>
      <w:r>
        <w:rPr>
          <w:color w:val="000000"/>
        </w:rPr>
        <w:t>，</w:t>
      </w:r>
      <w:r>
        <w:br/>
      </w:r>
      <w:r>
        <w:rPr>
          <w:color w:val="000000"/>
        </w:rPr>
        <w:t>∴AB=10</w:t>
      </w:r>
      <w:r>
        <w:rPr>
          <w:color w:val="000000"/>
        </w:rPr>
        <w:t>，</w:t>
      </w:r>
      <w:r>
        <w:br/>
      </w:r>
      <w:r>
        <w:rPr>
          <w:color w:val="000000"/>
        </w:rPr>
        <w:t>∵</w:t>
      </w:r>
      <w:r>
        <w:rPr>
          <w:color w:val="000000"/>
        </w:rPr>
        <w:t>四边形</w:t>
      </w:r>
      <w:r>
        <w:rPr>
          <w:color w:val="000000"/>
        </w:rPr>
        <w:t>ABCD</w:t>
      </w:r>
      <w:r>
        <w:rPr>
          <w:color w:val="000000"/>
        </w:rPr>
        <w:t>是平行四边形，</w:t>
      </w:r>
      <w:r>
        <w:br/>
      </w:r>
      <w:r>
        <w:rPr>
          <w:color w:val="000000"/>
        </w:rPr>
        <w:t>∴CD=AB=10</w:t>
      </w:r>
      <w:r>
        <w:rPr>
          <w:color w:val="000000"/>
        </w:rPr>
        <w:t>，</w:t>
      </w:r>
      <w:r>
        <w:br/>
      </w:r>
      <w:r>
        <w:rPr>
          <w:color w:val="000000"/>
        </w:rPr>
        <w:t>∵FG∥ED</w:t>
      </w:r>
      <w:r>
        <w:rPr>
          <w:color w:val="000000"/>
        </w:rPr>
        <w:t>，</w:t>
      </w:r>
      <w:r>
        <w:br/>
      </w:r>
      <w:r>
        <w:rPr>
          <w:color w:val="000000"/>
        </w:rPr>
        <w:t>∴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DG</m:t>
            </m:r>
          </m:num>
          <m:den>
            <m:r>
              <w:rPr>
                <w:rFonts w:ascii="Cambria Math" w:hint="eastAsia"/>
                <w:lang w:eastAsia="zh-CN"/>
              </w:rPr>
              <m:t>DC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DF</m:t>
            </m:r>
          </m:num>
          <m:den>
            <m:r>
              <w:rPr>
                <w:rFonts w:ascii="Cambria Math" w:hint="eastAsia"/>
                <w:lang w:eastAsia="zh-CN"/>
              </w:rPr>
              <m:t>DB</m:t>
            </m:r>
          </m:den>
        </m:f>
      </m:oMath>
      <w:r>
        <w:rPr>
          <w:color w:val="000000"/>
        </w:rPr>
        <w:t>=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5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∴DG=4</w:t>
      </w:r>
      <w:r>
        <w:rPr>
          <w:color w:val="000000"/>
        </w:rPr>
        <w:t>，</w:t>
      </w:r>
      <w:r>
        <w:br/>
      </w:r>
      <w:r>
        <w:rPr>
          <w:color w:val="000000"/>
        </w:rPr>
        <w:t>∴CG=6</w:t>
      </w:r>
      <w:r>
        <w:rPr>
          <w:color w:val="000000"/>
        </w:rPr>
        <w:t>．</w:t>
      </w:r>
    </w:p>
    <w:p w:rsidR="0098297A" w:rsidRDefault="001647CE">
      <w:pPr>
        <w:spacing w:after="0"/>
      </w:pPr>
      <w:r>
        <w:rPr>
          <w:color w:val="000000"/>
        </w:rPr>
        <w:t>26.</w:t>
      </w:r>
      <w:r>
        <w:rPr>
          <w:color w:val="0000FF"/>
        </w:rPr>
        <w:t>【答案】</w:t>
      </w:r>
      <w:r>
        <w:rPr>
          <w:color w:val="000000"/>
        </w:rPr>
        <w:t>解：</w:t>
      </w:r>
      <w:r>
        <w:rPr>
          <w:color w:val="000000"/>
        </w:rPr>
        <w:t>∵AB∥CD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CE</m:t>
            </m:r>
          </m:num>
          <m:den>
            <m:r>
              <w:rPr>
                <w:rFonts w:ascii="Cambria Math" w:hint="eastAsia"/>
                <w:lang w:eastAsia="zh-CN"/>
              </w:rPr>
              <m:t>AE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CD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12</m:t>
            </m:r>
          </m:num>
          <m:den>
            <m:r>
              <w:rPr>
                <w:rFonts w:ascii="Cambria Math" w:hint="eastAsia"/>
                <w:lang w:eastAsia="zh-CN"/>
              </w:rPr>
              <m:t>6</m:t>
            </m:r>
          </m:den>
        </m:f>
        <m:r>
          <w:rPr>
            <w:rFonts w:ascii="Cambria Math" w:hint="eastAsia"/>
            <w:lang w:eastAsia="zh-CN"/>
          </w:rPr>
          <m:t>=2</m:t>
        </m:r>
      </m:oMath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CE</m:t>
            </m:r>
          </m:num>
          <m:den>
            <m:r>
              <w:rPr>
                <w:rFonts w:ascii="Cambria Math" w:hint="eastAsia"/>
                <w:lang w:eastAsia="zh-CN"/>
              </w:rPr>
              <m:t>AC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CE</m:t>
            </m:r>
          </m:num>
          <m:den>
            <m:r>
              <w:rPr>
                <w:rFonts w:ascii="Cambria Math" w:hint="eastAsia"/>
                <w:lang w:eastAsia="zh-CN"/>
              </w:rPr>
              <m:t>AE+CE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1+2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∵AB∥EF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CE</m:t>
            </m:r>
          </m:num>
          <m:den>
            <m:r>
              <w:rPr>
                <w:rFonts w:ascii="Cambria Math" w:hint="eastAsia"/>
                <w:lang w:eastAsia="zh-CN"/>
              </w:rPr>
              <m:t>AC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即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6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2</m:t>
            </m:r>
          </m:num>
          <m:den>
            <m:r>
              <w:rPr>
                <w:rFonts w:ascii="Cambria Math" w:hint="eastAsia"/>
                <w:lang w:eastAsia="zh-CN"/>
              </w:rPr>
              <m:t>3</m:t>
            </m:r>
          </m:den>
        </m:f>
      </m:oMath>
      <w:r>
        <w:rPr>
          <w:color w:val="000000"/>
        </w:rPr>
        <w:t>，</w:t>
      </w:r>
      <w:r>
        <w:br/>
      </w:r>
      <w:r>
        <w:rPr>
          <w:color w:val="000000"/>
        </w:rPr>
        <w:t>解得</w:t>
      </w:r>
      <w:r>
        <w:rPr>
          <w:color w:val="000000"/>
        </w:rPr>
        <w:t xml:space="preserve">EF=4cm  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解：由对称性可知</w:t>
      </w:r>
      <w:r>
        <w:rPr>
          <w:color w:val="000000"/>
          <w:lang w:eastAsia="zh-CN"/>
        </w:rPr>
        <w:t>AM=BN</w:t>
      </w:r>
      <w:r>
        <w:rPr>
          <w:color w:val="000000"/>
          <w:lang w:eastAsia="zh-CN"/>
        </w:rPr>
        <w:t>，设</w:t>
      </w:r>
      <w:r>
        <w:rPr>
          <w:color w:val="000000"/>
          <w:lang w:eastAsia="zh-CN"/>
        </w:rPr>
        <w:t>AM=NB=x</w:t>
      </w:r>
      <w:r>
        <w:rPr>
          <w:color w:val="000000"/>
          <w:lang w:eastAsia="zh-CN"/>
        </w:rPr>
        <w:t>米，</w:t>
      </w:r>
      <w:r>
        <w:rPr>
          <w:lang w:eastAsia="zh-CN"/>
        </w:rPr>
        <w:br/>
      </w:r>
      <w:r>
        <w:rPr>
          <w:color w:val="000000"/>
          <w:lang w:eastAsia="zh-CN"/>
        </w:rPr>
        <w:t>∵MF∥BC</w:t>
      </w:r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>∴△AMF∽△ABC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FM</m:t>
            </m:r>
          </m:num>
          <m:den>
            <m:r>
              <w:rPr>
                <w:rFonts w:ascii="Cambria Math" w:hint="eastAsia"/>
                <w:lang w:eastAsia="zh-CN"/>
              </w:rPr>
              <m:t>BC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AM</m:t>
            </m:r>
          </m:num>
          <m:den>
            <m:r>
              <w:rPr>
                <w:rFonts w:ascii="Cambria Math" w:hint="eastAsia"/>
                <w:lang w:eastAsia="zh-CN"/>
              </w:rPr>
              <m:t>AB</m:t>
            </m:r>
          </m:den>
        </m:f>
      </m:oMath>
      <w:r>
        <w:rPr>
          <w:color w:val="000000"/>
          <w:lang w:eastAsia="zh-CN"/>
        </w:rPr>
        <w:t>，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1.6</m:t>
            </m:r>
          </m:num>
          <m:den>
            <m:r>
              <w:rPr>
                <w:rFonts w:ascii="Cambria Math" w:hint="eastAsia"/>
                <w:lang w:eastAsia="zh-CN"/>
              </w:rPr>
              <m:t>9.6</m:t>
            </m:r>
          </m:den>
        </m:f>
      </m:oMath>
      <w:r>
        <w:rPr>
          <w:color w:val="000000"/>
          <w:lang w:eastAsia="zh-CN"/>
        </w:rPr>
        <w:t xml:space="preserve">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x</m:t>
            </m:r>
          </m:num>
          <m:den>
            <m:r>
              <w:rPr>
                <w:rFonts w:ascii="Cambria Math" w:hint="eastAsia"/>
                <w:lang w:eastAsia="zh-CN"/>
              </w:rPr>
              <m:t>2x+12</m:t>
            </m:r>
          </m:den>
        </m:f>
      </m:oMath>
      <w:r>
        <w:rPr>
          <w:lang w:eastAsia="zh-CN"/>
        </w:rPr>
        <w:br/>
      </w:r>
      <w:r>
        <w:rPr>
          <w:color w:val="000000"/>
          <w:lang w:eastAsia="zh-CN"/>
        </w:rPr>
        <w:t>∴x=3</w:t>
      </w:r>
      <w:r>
        <w:rPr>
          <w:lang w:eastAsia="zh-CN"/>
        </w:rPr>
        <w:br/>
      </w:r>
      <w:r>
        <w:rPr>
          <w:color w:val="000000"/>
          <w:lang w:eastAsia="zh-CN"/>
        </w:rPr>
        <w:t>经检验</w:t>
      </w:r>
      <w:r>
        <w:rPr>
          <w:color w:val="000000"/>
          <w:lang w:eastAsia="zh-CN"/>
        </w:rPr>
        <w:t>x=3</w:t>
      </w:r>
      <w:r>
        <w:rPr>
          <w:color w:val="000000"/>
          <w:lang w:eastAsia="zh-CN"/>
        </w:rPr>
        <w:t>是原方程的根，并且符合题意．</w:t>
      </w:r>
      <w:r>
        <w:rPr>
          <w:lang w:eastAsia="zh-CN"/>
        </w:rPr>
        <w:br/>
      </w:r>
      <w:r>
        <w:rPr>
          <w:color w:val="000000"/>
          <w:lang w:eastAsia="zh-CN"/>
        </w:rPr>
        <w:t>∴AB=2x+12=2×3+12=18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m</w:t>
      </w:r>
      <w:r>
        <w:rPr>
          <w:color w:val="000000"/>
          <w:lang w:eastAsia="zh-CN"/>
        </w:rPr>
        <w:t>）．</w:t>
      </w:r>
      <w:r>
        <w:rPr>
          <w:lang w:eastAsia="zh-CN"/>
        </w:rPr>
        <w:br/>
      </w:r>
      <w:r>
        <w:rPr>
          <w:color w:val="000000"/>
          <w:lang w:eastAsia="zh-CN"/>
        </w:rPr>
        <w:t>答：两个路灯之间的距离为</w:t>
      </w:r>
      <w:r>
        <w:rPr>
          <w:color w:val="000000"/>
          <w:lang w:eastAsia="zh-CN"/>
        </w:rPr>
        <w:t>18</w:t>
      </w:r>
      <w:r>
        <w:rPr>
          <w:color w:val="000000"/>
          <w:lang w:eastAsia="zh-CN"/>
        </w:rPr>
        <w:t>米．</w:t>
      </w:r>
    </w:p>
    <w:p w:rsidR="0098297A" w:rsidRDefault="001647CE">
      <w:pPr>
        <w:spacing w:after="0"/>
        <w:rPr>
          <w:lang w:eastAsia="zh-CN"/>
        </w:rPr>
      </w:pPr>
      <w:r>
        <w:rPr>
          <w:color w:val="000000"/>
        </w:rPr>
        <w:t>28.</w:t>
      </w:r>
      <w:r>
        <w:rPr>
          <w:color w:val="0000FF"/>
        </w:rPr>
        <w:t>【答案】</w:t>
      </w: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）解：</w:t>
      </w:r>
      <w:r>
        <w:rPr>
          <w:color w:val="000000"/>
        </w:rPr>
        <w:t>∵OE⊥BC</w:t>
      </w:r>
      <w:r>
        <w:rPr>
          <w:color w:val="000000"/>
        </w:rPr>
        <w:t>，</w:t>
      </w:r>
      <w:r>
        <w:rPr>
          <w:color w:val="000000"/>
        </w:rPr>
        <w:t>CD⊥BC</w:t>
      </w:r>
      <w:r>
        <w:rPr>
          <w:color w:val="000000"/>
        </w:rPr>
        <w:t>，</w:t>
      </w:r>
      <w:r>
        <w:rPr>
          <w:color w:val="000000"/>
        </w:rPr>
        <w:t>∴OE∥CD</w:t>
      </w:r>
      <w:r>
        <w:rPr>
          <w:color w:val="000000"/>
        </w:rPr>
        <w:t>．</w:t>
      </w:r>
      <w:r>
        <w:br/>
      </w:r>
      <w:r>
        <w:rPr>
          <w:color w:val="000000"/>
        </w:rPr>
        <w:t>∵△OEF∽△CDF</w:t>
      </w:r>
      <w:r>
        <w:rPr>
          <w:color w:val="000000"/>
        </w:rPr>
        <w:t>，</w:t>
      </w:r>
      <w:r>
        <w:br/>
      </w:r>
      <w:r>
        <w:rPr>
          <w:color w:val="000000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FD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OE</m:t>
            </m:r>
          </m:num>
          <m:den>
            <m:r>
              <w:rPr>
                <w:rFonts w:ascii="Cambria Math" w:hint="eastAsia"/>
                <w:lang w:eastAsia="zh-CN"/>
              </w:rPr>
              <m:t>CD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OB</m:t>
            </m:r>
          </m:num>
          <m:den>
            <m:r>
              <w:rPr>
                <w:rFonts w:ascii="Cambria Math" w:hint="eastAsia"/>
                <w:lang w:eastAsia="zh-CN"/>
              </w:rPr>
              <m:t>BD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</w:rPr>
        <w:t>．</w:t>
      </w:r>
      <w:r>
        <w:br/>
      </w:r>
      <w:r>
        <w:rPr>
          <w:color w:val="000000"/>
          <w:lang w:eastAsia="zh-CN"/>
        </w:rPr>
        <w:t>∵</w:t>
      </w:r>
      <w:r>
        <w:rPr>
          <w:color w:val="000000"/>
          <w:lang w:eastAsia="zh-CN"/>
        </w:rPr>
        <w:t>四边形</w:t>
      </w:r>
      <w:r>
        <w:rPr>
          <w:color w:val="000000"/>
          <w:lang w:eastAsia="zh-CN"/>
        </w:rPr>
        <w:t>ABCD</w:t>
      </w:r>
      <w:r>
        <w:rPr>
          <w:color w:val="000000"/>
          <w:lang w:eastAsia="zh-CN"/>
        </w:rPr>
        <w:t>是矩形，</w:t>
      </w:r>
      <w:r>
        <w:rPr>
          <w:lang w:eastAsia="zh-CN"/>
        </w:rPr>
        <w:br/>
      </w:r>
      <w:r>
        <w:rPr>
          <w:color w:val="000000"/>
          <w:lang w:eastAsia="zh-CN"/>
        </w:rPr>
        <w:t>∴AD∥BC</w:t>
      </w:r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t xml:space="preserve">∴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CG</m:t>
            </m:r>
          </m:num>
          <m:den>
            <m:r>
              <w:rPr>
                <w:rFonts w:ascii="Cambria Math" w:hint="eastAsia"/>
                <w:lang w:eastAsia="zh-CN"/>
              </w:rPr>
              <m:t>BG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CE</m:t>
            </m:r>
          </m:num>
          <m:den>
            <m:r>
              <w:rPr>
                <w:rFonts w:ascii="Cambria Math" w:hint="eastAsia"/>
                <w:lang w:eastAsia="zh-CN"/>
              </w:rPr>
              <m:t>AF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EF</m:t>
            </m:r>
          </m:num>
          <m:den>
            <m:r>
              <w:rPr>
                <w:rFonts w:ascii="Cambria Math" w:hint="eastAsia"/>
                <w:lang w:eastAsia="zh-CN"/>
              </w:rPr>
              <m:t>FD</m:t>
            </m:r>
          </m:den>
        </m:f>
        <m:r>
          <w:rPr>
            <w:rFonts w:ascii="Cambria Math" w:hint="eastAsia"/>
            <w:lang w:eastAsia="zh-CN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int="eastAsia"/>
                <w:lang w:eastAsia="zh-CN"/>
              </w:rPr>
              <m:t>1</m:t>
            </m:r>
          </m:num>
          <m:den>
            <m:r>
              <w:rPr>
                <w:rFonts w:ascii="Cambria Math" w:hint="eastAsia"/>
                <w:lang w:eastAsia="zh-CN"/>
              </w:rPr>
              <m:t>2</m:t>
            </m:r>
          </m:den>
        </m:f>
      </m:oMath>
      <w:r>
        <w:rPr>
          <w:color w:val="000000"/>
          <w:lang w:eastAsia="zh-CN"/>
        </w:rPr>
        <w:t>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∴G</w:t>
      </w:r>
      <w:r>
        <w:rPr>
          <w:color w:val="000000"/>
          <w:lang w:eastAsia="zh-CN"/>
        </w:rPr>
        <w:t>是</w:t>
      </w:r>
      <w:r>
        <w:rPr>
          <w:color w:val="000000"/>
          <w:lang w:eastAsia="zh-CN"/>
        </w:rPr>
        <w:t>BC</w:t>
      </w:r>
      <w:r>
        <w:rPr>
          <w:color w:val="000000"/>
          <w:lang w:eastAsia="zh-CN"/>
        </w:rPr>
        <w:t>的三等分点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）解：依题意画图所示，</w:t>
      </w:r>
      <w:r>
        <w:rPr>
          <w:noProof/>
          <w:lang w:eastAsia="zh-CN"/>
        </w:rPr>
        <w:drawing>
          <wp:inline distT="0" distB="0" distL="0" distR="0">
            <wp:extent cx="1546962" cy="90717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46962" cy="907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97A" w:rsidSect="00E429AC">
      <w:headerReference w:type="even" r:id="rId34"/>
      <w:headerReference w:type="default" r:id="rId35"/>
      <w:footerReference w:type="default" r:id="rId36"/>
      <w:pgSz w:w="11907" w:h="16839"/>
      <w:pgMar w:top="1134" w:right="1020" w:bottom="1020" w:left="1134" w:header="624" w:footer="850" w:gutter="0"/>
      <w:pgNumType w:chapStyle="1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CE" w:rsidRDefault="001647CE">
      <w:pPr>
        <w:spacing w:after="0" w:line="240" w:lineRule="auto"/>
      </w:pPr>
      <w:r>
        <w:separator/>
      </w:r>
    </w:p>
  </w:endnote>
  <w:endnote w:type="continuationSeparator" w:id="1">
    <w:p w:rsidR="001647CE" w:rsidRDefault="0016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AC" w:rsidRDefault="00E429AC" w:rsidP="00E429AC">
    <w:pPr>
      <w:pStyle w:val="a4"/>
      <w:jc w:val="center"/>
    </w:pP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打造全国最全最大的教育资源免费下载基地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CE" w:rsidRDefault="001647CE">
      <w:pPr>
        <w:spacing w:after="0" w:line="240" w:lineRule="auto"/>
      </w:pPr>
      <w:r>
        <w:separator/>
      </w:r>
    </w:p>
  </w:footnote>
  <w:footnote w:type="continuationSeparator" w:id="1">
    <w:p w:rsidR="001647CE" w:rsidRDefault="0016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7A" w:rsidRDefault="00B418E5">
    <w:pPr>
      <w:pStyle w:val="a5"/>
      <w:pBdr>
        <w:bottom w:val="nil"/>
      </w:pBdr>
    </w:pPr>
    <w:r>
      <w:rPr>
        <w:noProof/>
      </w:rPr>
      <w:pict>
        <v:rect id="Rectangle 7" o:spid="_x0000_s2049" style="position:absolute;left:0;text-align:left;margin-left:1056.4pt;margin-top:-43pt;width:42.15pt;height:57p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fillcolor="gray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98297A" w:rsidRDefault="001647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rPr>
        <w:noProof/>
      </w:rPr>
      <w:pict>
        <v:shape id="Quad Arrow 3" o:spid="_x0000_s2051" type="#_x0000_t202" style="position:absolute;left:0;text-align:left;margin-left:1056.4pt;margin-top:-43pt;width:42.15pt;height:843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 fillcolor="#d8d8d8">
          <v:textbox style="layout-flow:vertical;mso-layout-flow-alt:bottom-to-top">
            <w:txbxContent>
              <w:p w:rsidR="0098297A" w:rsidRDefault="001647CE" w:rsidP="00E429AC">
                <w:pPr>
                  <w:spacing w:beforeLines="100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rPr>
        <w:noProof/>
      </w:rPr>
      <w:pict>
        <v:shape id="Quad Arrow 5" o:spid="_x0000_s2052" type="#_x0000_t202" style="position:absolute;left:0;text-align:left;margin-left:1025.45pt;margin-top:-43pt;width:30.95pt;height:843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middle">
          <v:textbox style="layout-flow:vertical;mso-layout-flow-alt:bottom-to-top">
            <w:txbxContent>
              <w:p w:rsidR="0098297A" w:rsidRDefault="001647CE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AC" w:rsidRDefault="00E429AC">
    <w:pPr>
      <w:pStyle w:val="a5"/>
    </w:pPr>
    <w:r>
      <w:rPr>
        <w:rFonts w:hint="eastAsia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6" type="#_x0000_t136" style="position:absolute;left:0;text-align:left;margin-left:0;margin-top:0;width:449.55pt;height:149.85pt;rotation:315;z-index:251663360;mso-position-horizontal:center;mso-position-horizontal-relative:margin;mso-position-vertical:center;mso-position-vertical-relative:margin" fillcolor="#cdcdcd" stroked="f">
          <v:fill opacity=".5"/>
          <v:shadow color="#868686"/>
          <v:textpath style="font-family:&quot;楷体&quot;;font-size:1pt;v-text-kern:t" trim="t" fitpath="t" string="千教网"/>
          <o:lock v:ext="edit" aspectratio="t"/>
          <w10:wrap side="largest" anchorx="margin" anchory="margin"/>
        </v:shape>
      </w:pict>
    </w:r>
    <w:r>
      <w:rPr>
        <w:rFonts w:hint="eastAsia"/>
      </w:rPr>
      <w:t>千教网（</w:t>
    </w:r>
    <w:r>
      <w:t>www.well1000.cn</w:t>
    </w:r>
    <w:r>
      <w:rPr>
        <w:rFonts w:hint="eastAsia"/>
      </w:rPr>
      <w:t>）</w:t>
    </w:r>
    <w:r>
      <w:rPr>
        <w:rFonts w:hint="eastAsia"/>
      </w:rPr>
      <w:t xml:space="preserve">  </w:t>
    </w:r>
    <w:r>
      <w:rPr>
        <w:rFonts w:hint="eastAsia"/>
      </w:rPr>
      <w:t>千万份课件，学案，试题全部免费下载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964A5"/>
    <w:multiLevelType w:val="hybridMultilevel"/>
    <w:tmpl w:val="B8B8DAF8"/>
    <w:lvl w:ilvl="0" w:tplc="4260DF98">
      <w:start w:val="1"/>
      <w:numFmt w:val="decimal"/>
      <w:lvlText w:val="%1."/>
      <w:lvlJc w:val="left"/>
      <w:pPr>
        <w:ind w:left="720" w:hanging="360"/>
      </w:pPr>
    </w:lvl>
    <w:lvl w:ilvl="1" w:tplc="5864710C" w:tentative="1">
      <w:start w:val="1"/>
      <w:numFmt w:val="lowerLetter"/>
      <w:lvlText w:val="%2."/>
      <w:lvlJc w:val="left"/>
      <w:pPr>
        <w:ind w:left="1440" w:hanging="360"/>
      </w:pPr>
    </w:lvl>
    <w:lvl w:ilvl="2" w:tplc="66183474" w:tentative="1">
      <w:start w:val="1"/>
      <w:numFmt w:val="lowerRoman"/>
      <w:lvlText w:val="%3."/>
      <w:lvlJc w:val="right"/>
      <w:pPr>
        <w:ind w:left="2160" w:hanging="180"/>
      </w:pPr>
    </w:lvl>
    <w:lvl w:ilvl="3" w:tplc="9F1A1EEC" w:tentative="1">
      <w:start w:val="1"/>
      <w:numFmt w:val="decimal"/>
      <w:lvlText w:val="%4."/>
      <w:lvlJc w:val="left"/>
      <w:pPr>
        <w:ind w:left="2880" w:hanging="360"/>
      </w:pPr>
    </w:lvl>
    <w:lvl w:ilvl="4" w:tplc="BEC4F084" w:tentative="1">
      <w:start w:val="1"/>
      <w:numFmt w:val="lowerLetter"/>
      <w:lvlText w:val="%5."/>
      <w:lvlJc w:val="left"/>
      <w:pPr>
        <w:ind w:left="3600" w:hanging="360"/>
      </w:pPr>
    </w:lvl>
    <w:lvl w:ilvl="5" w:tplc="83888F18" w:tentative="1">
      <w:start w:val="1"/>
      <w:numFmt w:val="lowerRoman"/>
      <w:lvlText w:val="%6."/>
      <w:lvlJc w:val="right"/>
      <w:pPr>
        <w:ind w:left="4320" w:hanging="180"/>
      </w:pPr>
    </w:lvl>
    <w:lvl w:ilvl="6" w:tplc="0ABACA48" w:tentative="1">
      <w:start w:val="1"/>
      <w:numFmt w:val="decimal"/>
      <w:lvlText w:val="%7."/>
      <w:lvlJc w:val="left"/>
      <w:pPr>
        <w:ind w:left="5040" w:hanging="360"/>
      </w:pPr>
    </w:lvl>
    <w:lvl w:ilvl="7" w:tplc="DB88781E" w:tentative="1">
      <w:start w:val="1"/>
      <w:numFmt w:val="lowerLetter"/>
      <w:lvlText w:val="%8."/>
      <w:lvlJc w:val="left"/>
      <w:pPr>
        <w:ind w:left="5760" w:hanging="360"/>
      </w:pPr>
    </w:lvl>
    <w:lvl w:ilvl="8" w:tplc="AEF0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72F83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2CC7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88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12B3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FCA1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E6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0E8E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47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DEB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C3CE4BFC">
      <w:start w:val="1"/>
      <w:numFmt w:val="decimal"/>
      <w:lvlText w:val="%1."/>
      <w:lvlJc w:val="left"/>
      <w:pPr>
        <w:ind w:left="720" w:hanging="360"/>
      </w:pPr>
    </w:lvl>
    <w:lvl w:ilvl="1" w:tplc="736A083A" w:tentative="1">
      <w:start w:val="1"/>
      <w:numFmt w:val="lowerLetter"/>
      <w:lvlText w:val="%2."/>
      <w:lvlJc w:val="left"/>
      <w:pPr>
        <w:ind w:left="1440" w:hanging="360"/>
      </w:pPr>
    </w:lvl>
    <w:lvl w:ilvl="2" w:tplc="F6780E98" w:tentative="1">
      <w:start w:val="1"/>
      <w:numFmt w:val="lowerRoman"/>
      <w:lvlText w:val="%3."/>
      <w:lvlJc w:val="right"/>
      <w:pPr>
        <w:ind w:left="2160" w:hanging="180"/>
      </w:pPr>
    </w:lvl>
    <w:lvl w:ilvl="3" w:tplc="39D03F52" w:tentative="1">
      <w:start w:val="1"/>
      <w:numFmt w:val="decimal"/>
      <w:lvlText w:val="%4."/>
      <w:lvlJc w:val="left"/>
      <w:pPr>
        <w:ind w:left="2880" w:hanging="360"/>
      </w:pPr>
    </w:lvl>
    <w:lvl w:ilvl="4" w:tplc="AD40DEC4" w:tentative="1">
      <w:start w:val="1"/>
      <w:numFmt w:val="lowerLetter"/>
      <w:lvlText w:val="%5."/>
      <w:lvlJc w:val="left"/>
      <w:pPr>
        <w:ind w:left="3600" w:hanging="360"/>
      </w:pPr>
    </w:lvl>
    <w:lvl w:ilvl="5" w:tplc="A096474A" w:tentative="1">
      <w:start w:val="1"/>
      <w:numFmt w:val="lowerRoman"/>
      <w:lvlText w:val="%6."/>
      <w:lvlJc w:val="right"/>
      <w:pPr>
        <w:ind w:left="4320" w:hanging="180"/>
      </w:pPr>
    </w:lvl>
    <w:lvl w:ilvl="6" w:tplc="5C3C0224" w:tentative="1">
      <w:start w:val="1"/>
      <w:numFmt w:val="decimal"/>
      <w:lvlText w:val="%7."/>
      <w:lvlJc w:val="left"/>
      <w:pPr>
        <w:ind w:left="5040" w:hanging="360"/>
      </w:pPr>
    </w:lvl>
    <w:lvl w:ilvl="7" w:tplc="A0905F7A" w:tentative="1">
      <w:start w:val="1"/>
      <w:numFmt w:val="lowerLetter"/>
      <w:lvlText w:val="%8."/>
      <w:lvlJc w:val="left"/>
      <w:pPr>
        <w:ind w:left="5760" w:hanging="360"/>
      </w:pPr>
    </w:lvl>
    <w:lvl w:ilvl="8" w:tplc="25EACD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57A418B"/>
    <w:multiLevelType w:val="hybridMultilevel"/>
    <w:tmpl w:val="5B2E90B6"/>
    <w:lvl w:ilvl="0" w:tplc="9D542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0E4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06C7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43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20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BEF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6C0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0028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2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D22"/>
    <w:rsid w:val="001647CE"/>
    <w:rsid w:val="00B418E5"/>
    <w:rsid w:val="00D57D22"/>
    <w:rsid w:val="00E42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E5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418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418E5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B418E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B418E5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B418E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B418E5"/>
    <w:rPr>
      <w:sz w:val="18"/>
      <w:szCs w:val="18"/>
    </w:rPr>
  </w:style>
  <w:style w:type="paragraph" w:customStyle="1" w:styleId="1">
    <w:name w:val="正文1"/>
    <w:qFormat/>
    <w:rsid w:val="00B418E5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B418E5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B418E5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B418E5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B418E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Pr>
      <w:sz w:val="18"/>
      <w:szCs w:val="18"/>
    </w:rPr>
  </w:style>
  <w:style w:type="character" w:customStyle="1" w:styleId="Char0">
    <w:name w:val="页脚 Char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microsoft.com/office/2007/relationships/stylesWithEffects" Target="stylesWithEffects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Props1.xml><?xml version="1.0" encoding="utf-8"?>
<ds:datastoreItem xmlns:ds="http://schemas.openxmlformats.org/officeDocument/2006/customXml" ds:itemID="{3286201E-F416-49EB-BCD8-C2607CDCAB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1918</Words>
  <Characters>3190</Characters>
  <Application>Microsoft Office Word</Application>
  <DocSecurity>0</DocSecurity>
  <Lines>176</Lines>
  <Paragraphs>75</Paragraphs>
  <ScaleCrop>false</ScaleCrop>
  <Manager>千教网</Manager>
  <Company>千教网</Company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千教网(www.well1000.cn)</dc:title>
  <dc:subject>千教网(www.well1000.cn)</dc:subject>
  <dc:creator>千教网(www.well1000.cn)</dc:creator>
  <dc:description>千教网（www.well1000.cn）千万份课件，学案，试题全部免费下载，打造全国最全最大的教育资源免费下载基地！</dc:description>
  <cp:lastModifiedBy>cxb</cp:lastModifiedBy>
  <cp:revision>4</cp:revision>
  <dcterms:created xsi:type="dcterms:W3CDTF">2018-12-09T11:54:00Z</dcterms:created>
  <dcterms:modified xsi:type="dcterms:W3CDTF">2018-12-18T14:36:00Z</dcterms:modified>
  <cp:category>千教网-试题、课件、教案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